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3D40C8" w14:textId="538FEE40" w:rsidR="00832263" w:rsidRPr="00CF0DB3" w:rsidRDefault="004958FE" w:rsidP="00DA2A5D">
      <w:pPr>
        <w:jc w:val="center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>COMISSÃO DE DEFESA E PROMOÇÃO DOS DIREITOS DAS MULHERES</w:t>
      </w:r>
    </w:p>
    <w:p w14:paraId="32241886" w14:textId="77777777" w:rsidR="004958FE" w:rsidRPr="00CF0DB3" w:rsidRDefault="004958FE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12191A84" w14:textId="55E12CE2" w:rsidR="002129EF" w:rsidRPr="00CF0DB3" w:rsidRDefault="002129EF" w:rsidP="00DA2A5D">
      <w:pPr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198128726"/>
      <w:r w:rsidRPr="00CF0DB3">
        <w:rPr>
          <w:rFonts w:asciiTheme="minorHAnsi" w:hAnsiTheme="minorHAnsi" w:cstheme="minorHAnsi"/>
          <w:b/>
          <w:bCs/>
          <w:u w:val="single"/>
        </w:rPr>
        <w:t>Pauta d</w:t>
      </w:r>
      <w:r w:rsidR="006D06D9" w:rsidRPr="00CF0DB3">
        <w:rPr>
          <w:rFonts w:asciiTheme="minorHAnsi" w:hAnsiTheme="minorHAnsi" w:cstheme="minorHAnsi"/>
          <w:b/>
          <w:bCs/>
          <w:u w:val="single"/>
        </w:rPr>
        <w:t>a</w:t>
      </w:r>
      <w:r w:rsidRPr="00CF0DB3">
        <w:rPr>
          <w:rFonts w:asciiTheme="minorHAnsi" w:hAnsiTheme="minorHAnsi" w:cstheme="minorHAnsi"/>
          <w:b/>
          <w:bCs/>
          <w:u w:val="single"/>
        </w:rPr>
        <w:t xml:space="preserve"> Reunião</w:t>
      </w:r>
    </w:p>
    <w:p w14:paraId="704F1135" w14:textId="77777777" w:rsidR="002129EF" w:rsidRPr="00CF0DB3" w:rsidRDefault="002129EF" w:rsidP="00DA2A5D">
      <w:pPr>
        <w:jc w:val="center"/>
        <w:rPr>
          <w:rFonts w:asciiTheme="minorHAnsi" w:hAnsiTheme="minorHAnsi" w:cstheme="minorHAnsi"/>
          <w:b/>
          <w:bCs/>
        </w:rPr>
      </w:pPr>
    </w:p>
    <w:p w14:paraId="4A18A090" w14:textId="60E19FBE" w:rsidR="002129EF" w:rsidRPr="00CF0DB3" w:rsidRDefault="002129EF" w:rsidP="002129EF">
      <w:pPr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 xml:space="preserve">Reunião: </w:t>
      </w:r>
      <w:r w:rsidR="00DD3738" w:rsidRPr="00CF0DB3">
        <w:rPr>
          <w:rFonts w:asciiTheme="minorHAnsi" w:hAnsiTheme="minorHAnsi" w:cstheme="minorHAnsi"/>
        </w:rPr>
        <w:t>1</w:t>
      </w:r>
      <w:r w:rsidR="00A23B59">
        <w:rPr>
          <w:rFonts w:asciiTheme="minorHAnsi" w:hAnsiTheme="minorHAnsi" w:cstheme="minorHAnsi"/>
        </w:rPr>
        <w:t>8</w:t>
      </w:r>
      <w:r w:rsidRPr="00CF0DB3">
        <w:rPr>
          <w:rFonts w:asciiTheme="minorHAnsi" w:hAnsiTheme="minorHAnsi" w:cstheme="minorHAnsi"/>
        </w:rPr>
        <w:t xml:space="preserve">ª Reunião </w:t>
      </w:r>
      <w:r w:rsidR="006A0281" w:rsidRPr="00CF0DB3">
        <w:rPr>
          <w:rFonts w:asciiTheme="minorHAnsi" w:hAnsiTheme="minorHAnsi" w:cstheme="minorHAnsi"/>
        </w:rPr>
        <w:t>Ordinária</w:t>
      </w:r>
      <w:r w:rsidR="00D75C4C" w:rsidRPr="00CF0DB3">
        <w:rPr>
          <w:rFonts w:asciiTheme="minorHAnsi" w:hAnsiTheme="minorHAnsi" w:cstheme="minorHAnsi"/>
        </w:rPr>
        <w:t xml:space="preserve">   </w:t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ab/>
      </w:r>
      <w:r w:rsidR="006A0281" w:rsidRPr="00CF0DB3">
        <w:rPr>
          <w:rFonts w:asciiTheme="minorHAnsi" w:hAnsiTheme="minorHAnsi" w:cstheme="minorHAnsi"/>
          <w:b/>
          <w:bCs/>
        </w:rPr>
        <w:t xml:space="preserve">                        </w:t>
      </w:r>
      <w:r w:rsidR="00372124" w:rsidRPr="00CF0DB3">
        <w:rPr>
          <w:rFonts w:asciiTheme="minorHAnsi" w:hAnsiTheme="minorHAnsi" w:cstheme="minorHAnsi"/>
          <w:b/>
          <w:bCs/>
        </w:rPr>
        <w:tab/>
      </w:r>
      <w:r w:rsidRPr="00CF0DB3">
        <w:rPr>
          <w:rFonts w:asciiTheme="minorHAnsi" w:hAnsiTheme="minorHAnsi" w:cstheme="minorHAnsi"/>
          <w:b/>
          <w:bCs/>
        </w:rPr>
        <w:t xml:space="preserve">Data: </w:t>
      </w:r>
      <w:r w:rsidR="00950E6A">
        <w:rPr>
          <w:rFonts w:asciiTheme="minorHAnsi" w:hAnsiTheme="minorHAnsi" w:cstheme="minorHAnsi"/>
        </w:rPr>
        <w:t>1</w:t>
      </w:r>
      <w:r w:rsidR="00A23B59">
        <w:rPr>
          <w:rFonts w:asciiTheme="minorHAnsi" w:hAnsiTheme="minorHAnsi" w:cstheme="minorHAnsi"/>
        </w:rPr>
        <w:t>7</w:t>
      </w:r>
      <w:r w:rsidR="00042A75" w:rsidRPr="00CF0DB3">
        <w:rPr>
          <w:rFonts w:asciiTheme="minorHAnsi" w:hAnsiTheme="minorHAnsi" w:cstheme="minorHAnsi"/>
        </w:rPr>
        <w:t>/0</w:t>
      </w:r>
      <w:r w:rsidR="00950E6A">
        <w:rPr>
          <w:rFonts w:asciiTheme="minorHAnsi" w:hAnsiTheme="minorHAnsi" w:cstheme="minorHAnsi"/>
        </w:rPr>
        <w:t>9</w:t>
      </w:r>
      <w:r w:rsidR="00042A75" w:rsidRPr="00CF0DB3">
        <w:rPr>
          <w:rFonts w:asciiTheme="minorHAnsi" w:hAnsiTheme="minorHAnsi" w:cstheme="minorHAnsi"/>
        </w:rPr>
        <w:t>/</w:t>
      </w:r>
      <w:r w:rsidRPr="00CF0DB3">
        <w:rPr>
          <w:rFonts w:asciiTheme="minorHAnsi" w:hAnsiTheme="minorHAnsi" w:cstheme="minorHAnsi"/>
        </w:rPr>
        <w:t>2025</w:t>
      </w:r>
    </w:p>
    <w:p w14:paraId="51EE59E8" w14:textId="48286134" w:rsidR="002129EF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Local:</w:t>
      </w:r>
      <w:r w:rsidRPr="00CF0DB3">
        <w:rPr>
          <w:rFonts w:asciiTheme="minorHAnsi" w:hAnsiTheme="minorHAnsi" w:cstheme="minorHAnsi"/>
        </w:rPr>
        <w:t xml:space="preserve"> </w:t>
      </w:r>
      <w:r w:rsidR="008353FB" w:rsidRPr="00CF0DB3">
        <w:rPr>
          <w:rFonts w:asciiTheme="minorHAnsi" w:hAnsiTheme="minorHAnsi" w:cstheme="minorHAnsi"/>
        </w:rPr>
        <w:t>Sala de Reunião das Comissões (Plenarinho)</w:t>
      </w:r>
      <w:r w:rsidR="008353FB" w:rsidRPr="00CF0DB3">
        <w:rPr>
          <w:rFonts w:asciiTheme="minorHAnsi" w:hAnsiTheme="minorHAnsi" w:cstheme="minorHAnsi"/>
        </w:rPr>
        <w:tab/>
        <w:t xml:space="preserve">  </w:t>
      </w:r>
      <w:r w:rsidR="00372124" w:rsidRPr="00CF0DB3">
        <w:rPr>
          <w:rFonts w:asciiTheme="minorHAnsi" w:hAnsiTheme="minorHAnsi" w:cstheme="minorHAnsi"/>
        </w:rPr>
        <w:tab/>
        <w:t xml:space="preserve">          </w:t>
      </w:r>
      <w:r w:rsidRPr="00CF0DB3">
        <w:rPr>
          <w:rFonts w:asciiTheme="minorHAnsi" w:hAnsiTheme="minorHAnsi" w:cstheme="minorHAnsi"/>
        </w:rPr>
        <w:tab/>
      </w:r>
      <w:r w:rsidR="00372124" w:rsidRPr="00CF0DB3">
        <w:rPr>
          <w:rFonts w:asciiTheme="minorHAnsi" w:hAnsiTheme="minorHAnsi" w:cstheme="minorHAnsi"/>
        </w:rPr>
        <w:tab/>
      </w:r>
      <w:r w:rsidRPr="00CF0DB3">
        <w:rPr>
          <w:rFonts w:asciiTheme="minorHAnsi" w:hAnsiTheme="minorHAnsi" w:cstheme="minorHAnsi"/>
          <w:b/>
          <w:bCs/>
        </w:rPr>
        <w:t xml:space="preserve">Horário: </w:t>
      </w:r>
      <w:r w:rsidR="00D916EC" w:rsidRPr="00CF0DB3">
        <w:rPr>
          <w:rFonts w:asciiTheme="minorHAnsi" w:hAnsiTheme="minorHAnsi" w:cstheme="minorHAnsi"/>
        </w:rPr>
        <w:t>1</w:t>
      </w:r>
      <w:r w:rsidR="008353FB" w:rsidRPr="00CF0DB3">
        <w:rPr>
          <w:rFonts w:asciiTheme="minorHAnsi" w:hAnsiTheme="minorHAnsi" w:cstheme="minorHAnsi"/>
        </w:rPr>
        <w:t>5</w:t>
      </w:r>
      <w:r w:rsidR="00950E6A">
        <w:rPr>
          <w:rFonts w:asciiTheme="minorHAnsi" w:hAnsiTheme="minorHAnsi" w:cstheme="minorHAnsi"/>
        </w:rPr>
        <w:t xml:space="preserve"> </w:t>
      </w:r>
      <w:r w:rsidRPr="00CF0DB3">
        <w:rPr>
          <w:rFonts w:asciiTheme="minorHAnsi" w:hAnsiTheme="minorHAnsi" w:cstheme="minorHAnsi"/>
        </w:rPr>
        <w:t>horas</w:t>
      </w:r>
    </w:p>
    <w:p w14:paraId="4847B8A4" w14:textId="58C2C3E4" w:rsidR="002129EF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Presidente:</w:t>
      </w:r>
      <w:r w:rsidRPr="00CF0DB3">
        <w:rPr>
          <w:rFonts w:asciiTheme="minorHAnsi" w:hAnsiTheme="minorHAnsi" w:cstheme="minorHAnsi"/>
        </w:rPr>
        <w:t xml:space="preserve"> </w:t>
      </w:r>
      <w:r w:rsidR="005A6BF6" w:rsidRPr="00CF0DB3">
        <w:rPr>
          <w:rFonts w:asciiTheme="minorHAnsi" w:hAnsiTheme="minorHAnsi" w:cstheme="minorHAnsi"/>
        </w:rPr>
        <w:t>Adriana Guimarães Machado (Adriana Guimarães)</w:t>
      </w:r>
    </w:p>
    <w:p w14:paraId="0EEE696B" w14:textId="4AAB511F" w:rsidR="00667A7D" w:rsidRPr="00CF0DB3" w:rsidRDefault="002129EF" w:rsidP="002129EF">
      <w:pPr>
        <w:rPr>
          <w:rFonts w:asciiTheme="minorHAnsi" w:hAnsiTheme="minorHAnsi" w:cstheme="minorHAnsi"/>
        </w:rPr>
      </w:pPr>
      <w:r w:rsidRPr="00CF0DB3">
        <w:rPr>
          <w:rFonts w:asciiTheme="minorHAnsi" w:hAnsiTheme="minorHAnsi" w:cstheme="minorHAnsi"/>
          <w:b/>
          <w:bCs/>
        </w:rPr>
        <w:t>Membros:</w:t>
      </w:r>
      <w:r w:rsidRPr="00CF0DB3">
        <w:rPr>
          <w:rFonts w:asciiTheme="minorHAnsi" w:hAnsiTheme="minorHAnsi" w:cstheme="minorHAnsi"/>
        </w:rPr>
        <w:t xml:space="preserve"> </w:t>
      </w:r>
      <w:r w:rsidR="00667A7D" w:rsidRPr="00CF0DB3">
        <w:rPr>
          <w:rFonts w:asciiTheme="minorHAnsi" w:hAnsiTheme="minorHAnsi" w:cstheme="minorHAnsi"/>
        </w:rPr>
        <w:tab/>
      </w:r>
      <w:r w:rsidR="005A6BF6" w:rsidRPr="00CF0DB3">
        <w:rPr>
          <w:rFonts w:asciiTheme="minorHAnsi" w:hAnsiTheme="minorHAnsi" w:cstheme="minorHAnsi"/>
        </w:rPr>
        <w:t xml:space="preserve">Monica de Souza Pontes Cordeiro </w:t>
      </w:r>
      <w:r w:rsidR="00667A7D" w:rsidRPr="00CF0DB3">
        <w:rPr>
          <w:rFonts w:asciiTheme="minorHAnsi" w:hAnsiTheme="minorHAnsi" w:cstheme="minorHAnsi"/>
        </w:rPr>
        <w:t>(</w:t>
      </w:r>
      <w:r w:rsidR="005A6BF6" w:rsidRPr="00CF0DB3">
        <w:rPr>
          <w:rFonts w:asciiTheme="minorHAnsi" w:hAnsiTheme="minorHAnsi" w:cstheme="minorHAnsi"/>
        </w:rPr>
        <w:t>Monica Cordeiro</w:t>
      </w:r>
      <w:r w:rsidR="00667A7D" w:rsidRPr="00CF0DB3">
        <w:rPr>
          <w:rFonts w:asciiTheme="minorHAnsi" w:hAnsiTheme="minorHAnsi" w:cstheme="minorHAnsi"/>
        </w:rPr>
        <w:t>)</w:t>
      </w:r>
    </w:p>
    <w:p w14:paraId="75BC2C94" w14:textId="050DD4DE" w:rsidR="002129EF" w:rsidRPr="00CF0DB3" w:rsidRDefault="005A6BF6" w:rsidP="00667A7D">
      <w:pPr>
        <w:ind w:left="708" w:firstLine="708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</w:rPr>
        <w:t>Etienne Coutinho Musso (Etienne Musso</w:t>
      </w:r>
      <w:r w:rsidR="00667A7D" w:rsidRPr="00CF0DB3">
        <w:rPr>
          <w:rFonts w:asciiTheme="minorHAnsi" w:hAnsiTheme="minorHAnsi" w:cstheme="minorHAnsi"/>
        </w:rPr>
        <w:t>)</w:t>
      </w:r>
    </w:p>
    <w:bookmarkEnd w:id="0"/>
    <w:p w14:paraId="4EAF1459" w14:textId="77777777" w:rsidR="00DA2A5D" w:rsidRPr="00CF0DB3" w:rsidRDefault="00DA2A5D" w:rsidP="00DA2A5D">
      <w:pPr>
        <w:jc w:val="right"/>
        <w:rPr>
          <w:rFonts w:asciiTheme="minorHAnsi" w:hAnsiTheme="minorHAnsi" w:cstheme="minorHAnsi"/>
          <w:color w:val="FF0000"/>
        </w:rPr>
      </w:pPr>
    </w:p>
    <w:p w14:paraId="4BBDCFFC" w14:textId="77777777" w:rsidR="00DA2A5D" w:rsidRPr="00CF0DB3" w:rsidRDefault="00DA2A5D" w:rsidP="00DA2A5D">
      <w:pPr>
        <w:jc w:val="right"/>
        <w:rPr>
          <w:rFonts w:asciiTheme="minorHAnsi" w:hAnsiTheme="minorHAnsi" w:cstheme="minorHAnsi"/>
          <w:color w:val="FF0000"/>
        </w:rPr>
      </w:pPr>
    </w:p>
    <w:p w14:paraId="78428A62" w14:textId="77777777" w:rsidR="00AC020E" w:rsidRPr="00CF0DB3" w:rsidRDefault="00AC020E" w:rsidP="00AC020E">
      <w:pPr>
        <w:rPr>
          <w:rFonts w:asciiTheme="minorHAnsi" w:hAnsiTheme="minorHAnsi" w:cstheme="minorHAnsi"/>
          <w:b/>
          <w:bCs/>
        </w:rPr>
      </w:pPr>
    </w:p>
    <w:p w14:paraId="5DF03EEB" w14:textId="2BDC87F5" w:rsidR="004F5D23" w:rsidRPr="00CF0DB3" w:rsidRDefault="004F5D23" w:rsidP="004F5D23">
      <w:pPr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 xml:space="preserve">I </w:t>
      </w:r>
      <w:r w:rsidR="001E7229">
        <w:rPr>
          <w:rFonts w:asciiTheme="minorHAnsi" w:hAnsiTheme="minorHAnsi" w:cstheme="minorHAnsi"/>
          <w:b/>
          <w:bCs/>
        </w:rPr>
        <w:t>–</w:t>
      </w:r>
      <w:r w:rsidRPr="00CF0DB3">
        <w:rPr>
          <w:rFonts w:asciiTheme="minorHAnsi" w:hAnsiTheme="minorHAnsi" w:cstheme="minorHAnsi"/>
          <w:b/>
          <w:bCs/>
        </w:rPr>
        <w:t xml:space="preserve"> </w:t>
      </w:r>
      <w:r w:rsidR="001E7229">
        <w:rPr>
          <w:rFonts w:asciiTheme="minorHAnsi" w:hAnsiTheme="minorHAnsi" w:cstheme="minorHAnsi"/>
          <w:b/>
          <w:bCs/>
        </w:rPr>
        <w:t xml:space="preserve">DELIBERAÇÃO </w:t>
      </w:r>
      <w:r w:rsidRPr="00CF0DB3">
        <w:rPr>
          <w:rFonts w:asciiTheme="minorHAnsi" w:hAnsiTheme="minorHAnsi" w:cstheme="minorHAnsi"/>
          <w:b/>
          <w:bCs/>
        </w:rPr>
        <w:t>DE MATÉRIAS</w:t>
      </w:r>
    </w:p>
    <w:p w14:paraId="04FFA1D6" w14:textId="77777777" w:rsidR="004F5D23" w:rsidRPr="00CF0DB3" w:rsidRDefault="004F5D23" w:rsidP="00AC020E">
      <w:pPr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9344" w:type="dxa"/>
        <w:tblLayout w:type="fixed"/>
        <w:tblLook w:val="04A0" w:firstRow="1" w:lastRow="0" w:firstColumn="1" w:lastColumn="0" w:noHBand="0" w:noVBand="1"/>
      </w:tblPr>
      <w:tblGrid>
        <w:gridCol w:w="1205"/>
        <w:gridCol w:w="3752"/>
        <w:gridCol w:w="1559"/>
        <w:gridCol w:w="1417"/>
        <w:gridCol w:w="1411"/>
      </w:tblGrid>
      <w:tr w:rsidR="004F5D23" w:rsidRPr="00CF0DB3" w14:paraId="5D7C837D" w14:textId="77777777" w:rsidTr="00CF0DB3">
        <w:trPr>
          <w:trHeight w:val="254"/>
        </w:trPr>
        <w:tc>
          <w:tcPr>
            <w:tcW w:w="1205" w:type="dxa"/>
          </w:tcPr>
          <w:p w14:paraId="7ADDBCBA" w14:textId="77777777" w:rsidR="004F5D23" w:rsidRPr="00CF0DB3" w:rsidRDefault="004F5D23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Projeto</w:t>
            </w:r>
          </w:p>
        </w:tc>
        <w:tc>
          <w:tcPr>
            <w:tcW w:w="3752" w:type="dxa"/>
          </w:tcPr>
          <w:p w14:paraId="279E1CCA" w14:textId="77777777" w:rsidR="004F5D23" w:rsidRPr="00CF0DB3" w:rsidRDefault="004F5D23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Ementa</w:t>
            </w:r>
          </w:p>
        </w:tc>
        <w:tc>
          <w:tcPr>
            <w:tcW w:w="1559" w:type="dxa"/>
          </w:tcPr>
          <w:p w14:paraId="77C3368A" w14:textId="77777777" w:rsidR="004F5D23" w:rsidRPr="00CF0DB3" w:rsidRDefault="004F5D23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Autor</w:t>
            </w:r>
          </w:p>
        </w:tc>
        <w:tc>
          <w:tcPr>
            <w:tcW w:w="1417" w:type="dxa"/>
          </w:tcPr>
          <w:p w14:paraId="17103F13" w14:textId="77777777" w:rsidR="004F5D23" w:rsidRPr="00CF0DB3" w:rsidRDefault="004F5D23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Relator(a) anterior</w:t>
            </w:r>
          </w:p>
        </w:tc>
        <w:tc>
          <w:tcPr>
            <w:tcW w:w="1411" w:type="dxa"/>
          </w:tcPr>
          <w:p w14:paraId="655087F4" w14:textId="4CC6DD27" w:rsidR="004F5D23" w:rsidRPr="00CF0DB3" w:rsidRDefault="004F5D23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  <w:b/>
                <w:bCs/>
              </w:rPr>
              <w:t>Relator</w:t>
            </w:r>
            <w:r w:rsidR="00950E6A">
              <w:rPr>
                <w:rFonts w:asciiTheme="minorHAnsi" w:hAnsiTheme="minorHAnsi" w:cstheme="minorHAnsi"/>
                <w:b/>
                <w:bCs/>
              </w:rPr>
              <w:t>(a)</w:t>
            </w:r>
            <w:r w:rsidRPr="00CF0DB3">
              <w:rPr>
                <w:rFonts w:asciiTheme="minorHAnsi" w:hAnsiTheme="minorHAnsi" w:cstheme="minorHAnsi"/>
                <w:b/>
                <w:bCs/>
              </w:rPr>
              <w:t xml:space="preserve"> atual</w:t>
            </w:r>
          </w:p>
        </w:tc>
      </w:tr>
      <w:tr w:rsidR="00A23B59" w:rsidRPr="00CF0DB3" w14:paraId="3396203E" w14:textId="77777777" w:rsidTr="00CF0DB3">
        <w:trPr>
          <w:trHeight w:val="254"/>
        </w:trPr>
        <w:tc>
          <w:tcPr>
            <w:tcW w:w="1205" w:type="dxa"/>
          </w:tcPr>
          <w:p w14:paraId="304A2936" w14:textId="62F0E4F3" w:rsidR="00A23B59" w:rsidRPr="00CF0DB3" w:rsidRDefault="001E7229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</w:rPr>
              <w:t>PLL 043/2025</w:t>
            </w:r>
          </w:p>
        </w:tc>
        <w:tc>
          <w:tcPr>
            <w:tcW w:w="3752" w:type="dxa"/>
          </w:tcPr>
          <w:p w14:paraId="281BB6FD" w14:textId="2F2F03F8" w:rsidR="00A23B59" w:rsidRPr="00CF0DB3" w:rsidRDefault="001E7229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Pr="00CF0DB3">
              <w:rPr>
                <w:rFonts w:asciiTheme="minorHAnsi" w:hAnsiTheme="minorHAnsi" w:cstheme="minorHAnsi"/>
                <w:bCs/>
              </w:rPr>
              <w:t xml:space="preserve">ltera a ementa, revoga o Parágrafo Único e acrescenta os Parágrafos 1º e 2º no artigo 1º, da </w:t>
            </w:r>
            <w:r>
              <w:rPr>
                <w:rFonts w:asciiTheme="minorHAnsi" w:hAnsiTheme="minorHAnsi" w:cstheme="minorHAnsi"/>
                <w:bCs/>
              </w:rPr>
              <w:t>L</w:t>
            </w:r>
            <w:r w:rsidRPr="00CF0DB3">
              <w:rPr>
                <w:rFonts w:asciiTheme="minorHAnsi" w:hAnsiTheme="minorHAnsi" w:cstheme="minorHAnsi"/>
                <w:bCs/>
              </w:rPr>
              <w:t xml:space="preserve">ei </w:t>
            </w:r>
            <w:r>
              <w:rPr>
                <w:rFonts w:asciiTheme="minorHAnsi" w:hAnsiTheme="minorHAnsi" w:cstheme="minorHAnsi"/>
                <w:bCs/>
              </w:rPr>
              <w:t>n</w:t>
            </w:r>
            <w:r w:rsidRPr="00CF0DB3">
              <w:rPr>
                <w:rFonts w:asciiTheme="minorHAnsi" w:hAnsiTheme="minorHAnsi" w:cstheme="minorHAnsi"/>
                <w:bCs/>
              </w:rPr>
              <w:t>º 4.761,2025.</w:t>
            </w:r>
          </w:p>
        </w:tc>
        <w:tc>
          <w:tcPr>
            <w:tcW w:w="1559" w:type="dxa"/>
          </w:tcPr>
          <w:p w14:paraId="57C2574E" w14:textId="77777777" w:rsidR="0059159D" w:rsidRPr="00CF0DB3" w:rsidRDefault="0059159D" w:rsidP="0059159D">
            <w:pPr>
              <w:jc w:val="center"/>
              <w:rPr>
                <w:rFonts w:asciiTheme="minorHAnsi" w:hAnsiTheme="minorHAnsi" w:cstheme="minorHAnsi"/>
              </w:rPr>
            </w:pPr>
            <w:r w:rsidRPr="00CF0DB3">
              <w:rPr>
                <w:rFonts w:asciiTheme="minorHAnsi" w:hAnsiTheme="minorHAnsi" w:cstheme="minorHAnsi"/>
              </w:rPr>
              <w:t>Comissão</w:t>
            </w:r>
          </w:p>
          <w:p w14:paraId="4A47CE7E" w14:textId="559C3FB3" w:rsidR="00A23B59" w:rsidRPr="00CF0DB3" w:rsidRDefault="0059159D" w:rsidP="005915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0DB3">
              <w:rPr>
                <w:rFonts w:asciiTheme="minorHAnsi" w:hAnsiTheme="minorHAnsi" w:cstheme="minorHAnsi"/>
              </w:rPr>
              <w:t>Das Mulheres</w:t>
            </w:r>
          </w:p>
        </w:tc>
        <w:tc>
          <w:tcPr>
            <w:tcW w:w="1417" w:type="dxa"/>
          </w:tcPr>
          <w:p w14:paraId="3FC995A9" w14:textId="764D9435" w:rsidR="00A23B59" w:rsidRPr="0059159D" w:rsidRDefault="0059159D" w:rsidP="001254A0">
            <w:pPr>
              <w:jc w:val="center"/>
              <w:rPr>
                <w:rFonts w:asciiTheme="minorHAnsi" w:hAnsiTheme="minorHAnsi" w:cstheme="minorHAnsi"/>
              </w:rPr>
            </w:pPr>
            <w:r w:rsidRPr="0059159D">
              <w:rPr>
                <w:rFonts w:asciiTheme="minorHAnsi" w:hAnsiTheme="minorHAnsi" w:cstheme="minorHAnsi"/>
              </w:rPr>
              <w:t>Paim</w:t>
            </w:r>
          </w:p>
        </w:tc>
        <w:tc>
          <w:tcPr>
            <w:tcW w:w="1411" w:type="dxa"/>
          </w:tcPr>
          <w:p w14:paraId="337F3EB9" w14:textId="77777777" w:rsidR="00A23B59" w:rsidRPr="00CF0DB3" w:rsidRDefault="00A23B59" w:rsidP="001254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FE287E8" w14:textId="77777777" w:rsidR="004F5D23" w:rsidRDefault="004F5D23" w:rsidP="00003492">
      <w:pPr>
        <w:jc w:val="both"/>
        <w:rPr>
          <w:rFonts w:asciiTheme="minorHAnsi" w:hAnsiTheme="minorHAnsi" w:cstheme="minorHAnsi"/>
        </w:rPr>
      </w:pPr>
    </w:p>
    <w:p w14:paraId="350237C0" w14:textId="50480646" w:rsidR="00B66847" w:rsidRDefault="00B66847" w:rsidP="002B6B3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OBS: </w:t>
      </w:r>
      <w:r w:rsidRPr="00B66847">
        <w:rPr>
          <w:rFonts w:asciiTheme="minorHAnsi" w:hAnsiTheme="minorHAnsi" w:cstheme="minorHAnsi"/>
        </w:rPr>
        <w:t>PLL 055/2025 -</w:t>
      </w:r>
      <w:r>
        <w:rPr>
          <w:rFonts w:asciiTheme="minorHAnsi" w:hAnsiTheme="minorHAnsi" w:cstheme="minorHAnsi"/>
          <w:b/>
          <w:bCs/>
        </w:rPr>
        <w:t xml:space="preserve"> </w:t>
      </w:r>
      <w:r w:rsidRPr="00950E6A">
        <w:rPr>
          <w:rFonts w:asciiTheme="minorHAnsi" w:hAnsiTheme="minorHAnsi" w:cstheme="minorHAnsi"/>
          <w:bCs/>
        </w:rPr>
        <w:t>Dispõe sobre a denominação da unidade de atenção primária à saúde situada no Bairro Santa Cruz</w:t>
      </w:r>
      <w:r>
        <w:rPr>
          <w:rFonts w:asciiTheme="minorHAnsi" w:hAnsiTheme="minorHAnsi" w:cstheme="minorHAnsi"/>
          <w:bCs/>
        </w:rPr>
        <w:t>, foi solicitado informação ao Executivo Municipal</w:t>
      </w:r>
      <w:r w:rsidR="002B6B33">
        <w:rPr>
          <w:rFonts w:asciiTheme="minorHAnsi" w:hAnsiTheme="minorHAnsi" w:cstheme="minorHAnsi"/>
          <w:bCs/>
        </w:rPr>
        <w:t>, em 11/09/2025,</w:t>
      </w:r>
      <w:r>
        <w:rPr>
          <w:rFonts w:asciiTheme="minorHAnsi" w:hAnsiTheme="minorHAnsi" w:cstheme="minorHAnsi"/>
          <w:bCs/>
        </w:rPr>
        <w:t xml:space="preserve"> – Prazo suspenso.</w:t>
      </w:r>
    </w:p>
    <w:p w14:paraId="3967D421" w14:textId="77777777" w:rsidR="00B66847" w:rsidRDefault="00B66847" w:rsidP="000051EE">
      <w:pPr>
        <w:rPr>
          <w:rFonts w:asciiTheme="minorHAnsi" w:hAnsiTheme="minorHAnsi" w:cstheme="minorHAnsi"/>
          <w:b/>
          <w:bCs/>
        </w:rPr>
      </w:pPr>
    </w:p>
    <w:p w14:paraId="165B335F" w14:textId="64DC871D" w:rsidR="000051EE" w:rsidRPr="00FD2795" w:rsidRDefault="000051EE" w:rsidP="000051EE">
      <w:pPr>
        <w:rPr>
          <w:rFonts w:asciiTheme="minorHAnsi" w:hAnsiTheme="minorHAnsi" w:cstheme="minorHAnsi"/>
        </w:rPr>
      </w:pPr>
      <w:r w:rsidRPr="00FD2795">
        <w:rPr>
          <w:rFonts w:asciiTheme="minorHAnsi" w:hAnsiTheme="minorHAnsi" w:cstheme="minorHAnsi"/>
          <w:b/>
          <w:bCs/>
        </w:rPr>
        <w:t xml:space="preserve">II – DISCUSSÃO COM A </w:t>
      </w:r>
      <w:r w:rsidR="00FD2795" w:rsidRPr="00FD2795">
        <w:rPr>
          <w:rFonts w:asciiTheme="minorHAnsi" w:hAnsiTheme="minorHAnsi" w:cstheme="minorHAnsi"/>
          <w:b/>
          <w:bCs/>
        </w:rPr>
        <w:t>CLASSE DOS MOTOBOYS</w:t>
      </w:r>
      <w:r w:rsidR="00FD2795" w:rsidRPr="00FD2795">
        <w:rPr>
          <w:rFonts w:asciiTheme="minorHAnsi" w:hAnsiTheme="minorHAnsi" w:cstheme="minorHAnsi"/>
        </w:rPr>
        <w:t xml:space="preserve"> – 16H</w:t>
      </w:r>
      <w:r w:rsidR="00FD2795">
        <w:rPr>
          <w:rFonts w:asciiTheme="minorHAnsi" w:hAnsiTheme="minorHAnsi" w:cstheme="minorHAnsi"/>
        </w:rPr>
        <w:t xml:space="preserve"> – com convite para os demais vereadores.</w:t>
      </w:r>
    </w:p>
    <w:p w14:paraId="26CF5157" w14:textId="77777777" w:rsidR="000051EE" w:rsidRDefault="000051EE" w:rsidP="000051EE">
      <w:pPr>
        <w:suppressAutoHyphens w:val="0"/>
        <w:rPr>
          <w:rFonts w:asciiTheme="minorHAnsi" w:hAnsiTheme="minorHAnsi" w:cstheme="minorHAnsi"/>
          <w:b/>
          <w:bCs/>
        </w:rPr>
      </w:pPr>
    </w:p>
    <w:p w14:paraId="3E473F91" w14:textId="77777777" w:rsidR="000051EE" w:rsidRPr="00CF0DB3" w:rsidRDefault="000051EE" w:rsidP="000051EE">
      <w:pPr>
        <w:suppressAutoHyphens w:val="0"/>
        <w:rPr>
          <w:rFonts w:asciiTheme="minorHAnsi" w:hAnsiTheme="minorHAnsi" w:cstheme="minorHAnsi"/>
          <w:b/>
          <w:bCs/>
        </w:rPr>
      </w:pPr>
    </w:p>
    <w:p w14:paraId="1495836B" w14:textId="77777777" w:rsidR="006B7CC3" w:rsidRDefault="006B7CC3" w:rsidP="00832263">
      <w:pPr>
        <w:suppressAutoHyphens w:val="0"/>
        <w:jc w:val="center"/>
        <w:rPr>
          <w:rFonts w:asciiTheme="minorHAnsi" w:hAnsiTheme="minorHAnsi" w:cstheme="minorHAnsi"/>
          <w:b/>
          <w:bCs/>
        </w:rPr>
      </w:pPr>
    </w:p>
    <w:p w14:paraId="2A7E4B65" w14:textId="77777777" w:rsidR="000012FB" w:rsidRPr="00CF0DB3" w:rsidRDefault="000012FB" w:rsidP="00832263">
      <w:pPr>
        <w:suppressAutoHyphens w:val="0"/>
        <w:jc w:val="center"/>
        <w:rPr>
          <w:rFonts w:asciiTheme="minorHAnsi" w:hAnsiTheme="minorHAnsi" w:cstheme="minorHAnsi"/>
          <w:b/>
          <w:bCs/>
        </w:rPr>
      </w:pPr>
    </w:p>
    <w:p w14:paraId="4B4ACF63" w14:textId="2CBE1E1A" w:rsidR="005A6BF6" w:rsidRPr="00CF0DB3" w:rsidRDefault="005A6BF6" w:rsidP="00832263">
      <w:pPr>
        <w:suppressAutoHyphens w:val="0"/>
        <w:jc w:val="center"/>
        <w:rPr>
          <w:rFonts w:asciiTheme="minorHAnsi" w:hAnsiTheme="minorHAnsi" w:cstheme="minorHAnsi"/>
          <w:b/>
          <w:bCs/>
        </w:rPr>
      </w:pPr>
      <w:r w:rsidRPr="00CF0DB3">
        <w:rPr>
          <w:rFonts w:asciiTheme="minorHAnsi" w:hAnsiTheme="minorHAnsi" w:cstheme="minorHAnsi"/>
          <w:b/>
          <w:bCs/>
        </w:rPr>
        <w:t xml:space="preserve">Adriana Guimarães Machado </w:t>
      </w:r>
    </w:p>
    <w:p w14:paraId="386F8D54" w14:textId="6EF2BBCD" w:rsidR="00D916EC" w:rsidRDefault="00D916EC" w:rsidP="00832263">
      <w:pPr>
        <w:suppressAutoHyphens w:val="0"/>
        <w:jc w:val="center"/>
        <w:rPr>
          <w:rFonts w:asciiTheme="minorHAnsi" w:hAnsiTheme="minorHAnsi" w:cstheme="minorHAnsi"/>
          <w:bCs/>
        </w:rPr>
      </w:pPr>
      <w:r w:rsidRPr="00CF0DB3">
        <w:rPr>
          <w:rFonts w:asciiTheme="minorHAnsi" w:hAnsiTheme="minorHAnsi" w:cstheme="minorHAnsi"/>
          <w:bCs/>
        </w:rPr>
        <w:t xml:space="preserve">Presidente da </w:t>
      </w:r>
      <w:r w:rsidR="00832263" w:rsidRPr="00CF0DB3">
        <w:rPr>
          <w:rFonts w:asciiTheme="minorHAnsi" w:hAnsiTheme="minorHAnsi" w:cstheme="minorHAnsi"/>
          <w:bCs/>
        </w:rPr>
        <w:t>Comissão</w:t>
      </w:r>
      <w:r w:rsidR="00950E6A" w:rsidRPr="00950E6A">
        <w:t xml:space="preserve"> </w:t>
      </w:r>
      <w:r w:rsidR="00950E6A" w:rsidRPr="00950E6A">
        <w:rPr>
          <w:rFonts w:asciiTheme="minorHAnsi" w:hAnsiTheme="minorHAnsi" w:cstheme="minorHAnsi"/>
          <w:bCs/>
        </w:rPr>
        <w:t>de Defesa e Promoção dos Direitos das Mulheres</w:t>
      </w:r>
    </w:p>
    <w:p w14:paraId="06DE64AE" w14:textId="77777777" w:rsidR="00985E26" w:rsidRPr="00985E26" w:rsidRDefault="00985E26" w:rsidP="00985E26">
      <w:pPr>
        <w:rPr>
          <w:rFonts w:asciiTheme="minorHAnsi" w:hAnsiTheme="minorHAnsi" w:cstheme="minorHAnsi"/>
        </w:rPr>
      </w:pPr>
    </w:p>
    <w:p w14:paraId="6BEECE24" w14:textId="77777777" w:rsidR="00985E26" w:rsidRPr="00985E26" w:rsidRDefault="00985E26" w:rsidP="00985E26">
      <w:pPr>
        <w:rPr>
          <w:rFonts w:asciiTheme="minorHAnsi" w:hAnsiTheme="minorHAnsi" w:cstheme="minorHAnsi"/>
        </w:rPr>
      </w:pPr>
    </w:p>
    <w:p w14:paraId="658042C5" w14:textId="77777777" w:rsidR="00985E26" w:rsidRPr="00985E26" w:rsidRDefault="00985E26" w:rsidP="00985E26">
      <w:pPr>
        <w:rPr>
          <w:rFonts w:asciiTheme="minorHAnsi" w:hAnsiTheme="minorHAnsi" w:cstheme="minorHAnsi"/>
        </w:rPr>
      </w:pPr>
    </w:p>
    <w:p w14:paraId="62DC5275" w14:textId="77777777" w:rsidR="00985E26" w:rsidRPr="00985E26" w:rsidRDefault="00985E26" w:rsidP="00985E26">
      <w:pPr>
        <w:tabs>
          <w:tab w:val="left" w:pos="17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758B64D" w14:textId="0076A674" w:rsidR="00985E26" w:rsidRPr="00985E26" w:rsidRDefault="00985E26" w:rsidP="00985E26">
      <w:pPr>
        <w:tabs>
          <w:tab w:val="left" w:pos="1770"/>
        </w:tabs>
        <w:rPr>
          <w:rFonts w:asciiTheme="minorHAnsi" w:hAnsiTheme="minorHAnsi" w:cstheme="minorHAnsi"/>
        </w:rPr>
      </w:pPr>
    </w:p>
    <w:sectPr w:rsidR="00985E26" w:rsidRPr="00985E26" w:rsidSect="00DE4901">
      <w:headerReference w:type="default" r:id="rId8"/>
      <w:footerReference w:type="default" r:id="rId9"/>
      <w:pgSz w:w="11906" w:h="16838" w:code="9"/>
      <w:pgMar w:top="1134" w:right="851" w:bottom="851" w:left="1701" w:header="567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7450" w14:textId="77777777" w:rsidR="00F22329" w:rsidRDefault="00F22329">
      <w:r>
        <w:separator/>
      </w:r>
    </w:p>
  </w:endnote>
  <w:endnote w:type="continuationSeparator" w:id="0">
    <w:p w14:paraId="15E51D45" w14:textId="77777777" w:rsidR="00F22329" w:rsidRDefault="00F2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D987" w14:textId="0E7B387B" w:rsidR="00B92ED0" w:rsidRPr="00B97FE7" w:rsidRDefault="00B92ED0" w:rsidP="00B92ED0">
    <w:pPr>
      <w:ind w:left="-1134" w:right="-567"/>
      <w:jc w:val="center"/>
      <w:rPr>
        <w:rFonts w:ascii="Carlito" w:hAnsi="Carlito" w:cs="Carlito"/>
        <w:sz w:val="18"/>
        <w:szCs w:val="18"/>
      </w:rPr>
    </w:pPr>
    <w:r w:rsidRPr="00B97FE7">
      <w:rPr>
        <w:rFonts w:ascii="Carlito" w:hAnsi="Carlito" w:cs="Carlito"/>
        <w:sz w:val="18"/>
        <w:szCs w:val="18"/>
      </w:rPr>
      <w:t>Rua Professor Lobo</w:t>
    </w:r>
    <w:r w:rsidR="003B10FD">
      <w:rPr>
        <w:rFonts w:ascii="Carlito" w:hAnsi="Carlito" w:cs="Carlito"/>
        <w:sz w:val="18"/>
        <w:szCs w:val="18"/>
      </w:rPr>
      <w:t xml:space="preserve">, </w:t>
    </w:r>
    <w:r w:rsidRPr="00B97FE7">
      <w:rPr>
        <w:rFonts w:ascii="Carlito" w:hAnsi="Carlito" w:cs="Carlito"/>
        <w:sz w:val="18"/>
        <w:szCs w:val="18"/>
      </w:rPr>
      <w:t xml:space="preserve">550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Centro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Aracruz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ES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CEP 29.190-062 Tel.: (27) 3256-9491 </w:t>
    </w:r>
    <w:r w:rsidR="003B10FD">
      <w:rPr>
        <w:rFonts w:ascii="Carlito" w:hAnsi="Carlito" w:cs="Carlito"/>
        <w:sz w:val="18"/>
        <w:szCs w:val="18"/>
      </w:rPr>
      <w:t>-</w:t>
    </w:r>
    <w:r w:rsidR="003B10FD" w:rsidRPr="00B97FE7">
      <w:rPr>
        <w:rFonts w:ascii="Carlito" w:hAnsi="Carlito" w:cs="Carlito"/>
        <w:sz w:val="18"/>
        <w:szCs w:val="18"/>
      </w:rPr>
      <w:t xml:space="preserve"> Site: </w:t>
    </w:r>
    <w:hyperlink r:id="rId1" w:history="1">
      <w:r w:rsidR="003B10FD" w:rsidRPr="00B97FE7">
        <w:rPr>
          <w:rStyle w:val="Hyperlink"/>
          <w:rFonts w:ascii="Carlito" w:hAnsi="Carlito" w:cs="Carlito"/>
          <w:sz w:val="18"/>
          <w:szCs w:val="18"/>
        </w:rPr>
        <w:t>www.aracruz.es.leg.br</w:t>
      </w:r>
    </w:hyperlink>
    <w:r w:rsidR="003B10FD" w:rsidRPr="00B97FE7">
      <w:rPr>
        <w:rFonts w:ascii="Carlito" w:hAnsi="Carlito" w:cs="Carlito"/>
        <w:sz w:val="18"/>
        <w:szCs w:val="18"/>
      </w:rPr>
      <w:t>,</w:t>
    </w:r>
  </w:p>
  <w:p w14:paraId="5EB10C38" w14:textId="717768D8" w:rsidR="001153CE" w:rsidRPr="00B97FE7" w:rsidRDefault="00B92ED0" w:rsidP="00B92ED0">
    <w:pPr>
      <w:ind w:left="-1134" w:right="-567"/>
      <w:jc w:val="center"/>
      <w:rPr>
        <w:rFonts w:ascii="Carlito" w:hAnsi="Carlito" w:cs="Carlito"/>
        <w:color w:val="0000FF"/>
        <w:sz w:val="18"/>
        <w:szCs w:val="18"/>
        <w:u w:val="single"/>
      </w:rPr>
    </w:pPr>
    <w:r w:rsidRPr="00B97FE7">
      <w:rPr>
        <w:rFonts w:ascii="Carlito" w:hAnsi="Carlito" w:cs="Carlito"/>
        <w:sz w:val="18"/>
        <w:szCs w:val="18"/>
      </w:rPr>
      <w:t>D</w:t>
    </w:r>
    <w:r w:rsidR="00E45AF4">
      <w:rPr>
        <w:rFonts w:ascii="Carlito" w:hAnsi="Carlito" w:cs="Carlito"/>
        <w:sz w:val="18"/>
        <w:szCs w:val="18"/>
      </w:rPr>
      <w:t>iretoria de Processo</w:t>
    </w:r>
    <w:r w:rsidRPr="00B97FE7">
      <w:rPr>
        <w:rFonts w:ascii="Carlito" w:hAnsi="Carlito" w:cs="Carlito"/>
        <w:sz w:val="18"/>
        <w:szCs w:val="18"/>
      </w:rPr>
      <w:t xml:space="preserve"> Legislativo </w:t>
    </w:r>
    <w:r w:rsidR="003B10FD">
      <w:rPr>
        <w:rFonts w:ascii="Carlito" w:hAnsi="Carlito" w:cs="Carlito"/>
        <w:sz w:val="18"/>
        <w:szCs w:val="18"/>
      </w:rPr>
      <w:t>-</w:t>
    </w:r>
    <w:r w:rsidRPr="00B97FE7">
      <w:rPr>
        <w:rFonts w:ascii="Carlito" w:hAnsi="Carlito" w:cs="Carlito"/>
        <w:sz w:val="18"/>
        <w:szCs w:val="18"/>
      </w:rPr>
      <w:t xml:space="preserve"> (27) 3256-9461 - CNPJ: 39.616.891/0001-40 </w:t>
    </w:r>
    <w:r w:rsidR="003B10FD">
      <w:rPr>
        <w:rFonts w:ascii="Carlito" w:hAnsi="Carlito" w:cs="Carlito"/>
        <w:sz w:val="18"/>
        <w:szCs w:val="18"/>
      </w:rPr>
      <w:t>- E</w:t>
    </w:r>
    <w:r w:rsidRPr="00B97FE7">
      <w:rPr>
        <w:rFonts w:ascii="Carlito" w:hAnsi="Carlito" w:cs="Carlito"/>
        <w:sz w:val="18"/>
        <w:szCs w:val="18"/>
      </w:rPr>
      <w:t>-mail</w:t>
    </w:r>
    <w:r w:rsidR="003B10FD">
      <w:rPr>
        <w:rFonts w:ascii="Carlito" w:hAnsi="Carlito" w:cs="Carlito"/>
        <w:sz w:val="18"/>
        <w:szCs w:val="18"/>
      </w:rPr>
      <w:t>:</w:t>
    </w:r>
    <w:r w:rsidRPr="00B97FE7">
      <w:rPr>
        <w:rFonts w:ascii="Carlito" w:hAnsi="Carlito" w:cs="Carlito"/>
        <w:sz w:val="18"/>
        <w:szCs w:val="18"/>
      </w:rPr>
      <w:t xml:space="preserve"> </w:t>
    </w:r>
    <w:hyperlink r:id="rId2" w:history="1">
      <w:r w:rsidRPr="00B97FE7">
        <w:rPr>
          <w:rStyle w:val="Hyperlink"/>
          <w:rFonts w:ascii="Carlito" w:hAnsi="Carlito" w:cs="Carlito"/>
          <w:sz w:val="18"/>
          <w:szCs w:val="18"/>
        </w:rPr>
        <w:t>legislativo@aracruz.es.leg.br</w:t>
      </w:r>
    </w:hyperlink>
  </w:p>
  <w:p w14:paraId="492EB77B" w14:textId="77777777" w:rsidR="001153CE" w:rsidRPr="00454240" w:rsidRDefault="001153CE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2FF4" w14:textId="77777777" w:rsidR="00F22329" w:rsidRDefault="00F22329">
      <w:r>
        <w:separator/>
      </w:r>
    </w:p>
  </w:footnote>
  <w:footnote w:type="continuationSeparator" w:id="0">
    <w:p w14:paraId="219E09B0" w14:textId="77777777" w:rsidR="00F22329" w:rsidRDefault="00F2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4B4" w14:textId="2EA2B3B9" w:rsidR="0092272A" w:rsidRDefault="00FD2795" w:rsidP="0092272A">
    <w:pPr>
      <w:pStyle w:val="Cabealho"/>
    </w:pPr>
    <w:sdt>
      <w:sdtPr>
        <w:id w:val="-1683663079"/>
        <w:docPartObj>
          <w:docPartGallery w:val="Page Numbers (Margins)"/>
          <w:docPartUnique/>
        </w:docPartObj>
      </w:sdtPr>
      <w:sdtEndPr/>
      <w:sdtContent>
        <w:r w:rsidR="005D622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3E89549" wp14:editId="0092253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7016194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3BD48" w14:textId="77777777" w:rsidR="005D622A" w:rsidRDefault="005D622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E89549" id="Retângulo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CB3BD48" w14:textId="77777777" w:rsidR="005D622A" w:rsidRDefault="005D622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B10FD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A8ACD66" wp14:editId="7775BFC3">
          <wp:simplePos x="0" y="0"/>
          <wp:positionH relativeFrom="page">
            <wp:posOffset>3528060</wp:posOffset>
          </wp:positionH>
          <wp:positionV relativeFrom="page">
            <wp:posOffset>477520</wp:posOffset>
          </wp:positionV>
          <wp:extent cx="1105535" cy="977265"/>
          <wp:effectExtent l="0" t="0" r="0" b="0"/>
          <wp:wrapNone/>
          <wp:docPr id="2006883570" name="Imagem 200688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83CA6A" w14:textId="72B9E0AE" w:rsidR="0092272A" w:rsidRDefault="0092272A" w:rsidP="0092272A">
    <w:pPr>
      <w:pStyle w:val="Cabealho"/>
    </w:pPr>
  </w:p>
  <w:p w14:paraId="64F90312" w14:textId="77777777" w:rsidR="0092272A" w:rsidRDefault="0092272A" w:rsidP="0092272A">
    <w:pPr>
      <w:pStyle w:val="Cabealho"/>
      <w:tabs>
        <w:tab w:val="clear" w:pos="8838"/>
        <w:tab w:val="left" w:pos="4419"/>
      </w:tabs>
    </w:pPr>
    <w:r>
      <w:tab/>
    </w:r>
  </w:p>
  <w:p w14:paraId="3FF7BD14" w14:textId="77777777" w:rsidR="0092272A" w:rsidRDefault="0092272A" w:rsidP="0092272A">
    <w:pPr>
      <w:pStyle w:val="Cabealho"/>
      <w:rPr>
        <w:rFonts w:ascii="Edwardian Script ITC" w:hAnsi="Edwardian Script ITC"/>
        <w:sz w:val="66"/>
        <w:szCs w:val="66"/>
        <w:u w:val="single"/>
      </w:rPr>
    </w:pPr>
  </w:p>
  <w:p w14:paraId="1E1D858E" w14:textId="77777777" w:rsidR="0092272A" w:rsidRPr="002B0F57" w:rsidRDefault="0092272A" w:rsidP="0092272A">
    <w:pPr>
      <w:pStyle w:val="Cabealho"/>
      <w:jc w:val="center"/>
      <w:rPr>
        <w:rFonts w:ascii="Edwardian Script ITC" w:hAnsi="Edwardian Script ITC"/>
        <w:sz w:val="56"/>
        <w:szCs w:val="56"/>
        <w:u w:val="single"/>
      </w:rPr>
    </w:pPr>
    <w:r w:rsidRPr="002B0F57">
      <w:rPr>
        <w:rFonts w:ascii="Edwardian Script ITC" w:hAnsi="Edwardian Script ITC"/>
        <w:sz w:val="56"/>
        <w:szCs w:val="56"/>
        <w:u w:val="single"/>
      </w:rPr>
      <w:t>Câmara Municipal de Aracruz</w:t>
    </w:r>
  </w:p>
  <w:p w14:paraId="4EF96693" w14:textId="6B5668F5" w:rsidR="001153CE" w:rsidRDefault="0092272A" w:rsidP="0092272A">
    <w:pPr>
      <w:pStyle w:val="Cabealho"/>
      <w:jc w:val="center"/>
      <w:rPr>
        <w:rFonts w:ascii="Carlito" w:hAnsi="Carlito" w:cs="Carlito"/>
        <w:b/>
      </w:rPr>
    </w:pPr>
    <w:r w:rsidRPr="002B0F57">
      <w:rPr>
        <w:rFonts w:ascii="Carlito" w:hAnsi="Carlito" w:cs="Carlito"/>
        <w:b/>
      </w:rPr>
      <w:t>ESTADO DO ESPIRITO SANTO</w:t>
    </w:r>
  </w:p>
  <w:p w14:paraId="6D056F3E" w14:textId="276A8C3C" w:rsidR="005F6437" w:rsidRDefault="00E45AF4" w:rsidP="00E45AF4">
    <w:pPr>
      <w:pStyle w:val="Cabealho"/>
      <w:jc w:val="center"/>
      <w:rPr>
        <w:rFonts w:ascii="Carlito" w:hAnsi="Carlito" w:cs="Carlito"/>
        <w:b/>
      </w:rPr>
    </w:pPr>
    <w:r>
      <w:rPr>
        <w:rFonts w:ascii="Carlito" w:hAnsi="Carlito" w:cs="Carlito"/>
        <w:b/>
      </w:rPr>
      <w:t>Diretoria de Processo Legislativo e das Comissões Parlamentares</w:t>
    </w:r>
  </w:p>
  <w:p w14:paraId="17A97226" w14:textId="77777777" w:rsidR="00D541A3" w:rsidRPr="00D541A3" w:rsidRDefault="00D541A3" w:rsidP="00E45AF4">
    <w:pPr>
      <w:pStyle w:val="Cabealho"/>
      <w:jc w:val="center"/>
      <w:rPr>
        <w:rFonts w:ascii="Carlito" w:hAnsi="Carlito" w:cs="Carlito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83DE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185B"/>
    <w:multiLevelType w:val="hybridMultilevel"/>
    <w:tmpl w:val="07BCF5D0"/>
    <w:lvl w:ilvl="0" w:tplc="64D6EE00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25E78"/>
    <w:multiLevelType w:val="hybridMultilevel"/>
    <w:tmpl w:val="C07E2D6C"/>
    <w:lvl w:ilvl="0" w:tplc="00CE1C2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5B3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C505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312A6"/>
    <w:multiLevelType w:val="hybridMultilevel"/>
    <w:tmpl w:val="D578108E"/>
    <w:lvl w:ilvl="0" w:tplc="703648D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8E57E8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53B9F"/>
    <w:multiLevelType w:val="hybridMultilevel"/>
    <w:tmpl w:val="3F5E83D4"/>
    <w:lvl w:ilvl="0" w:tplc="3A72A2B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500D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97536"/>
    <w:multiLevelType w:val="hybridMultilevel"/>
    <w:tmpl w:val="B72488F6"/>
    <w:lvl w:ilvl="0" w:tplc="96549EFC">
      <w:start w:val="30"/>
      <w:numFmt w:val="upperLetter"/>
      <w:lvlText w:val="%1."/>
      <w:lvlJc w:val="left"/>
      <w:pPr>
        <w:tabs>
          <w:tab w:val="num" w:pos="964"/>
        </w:tabs>
        <w:ind w:left="964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6" w15:restartNumberingAfterBreak="0">
    <w:nsid w:val="36F64832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329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0957"/>
    <w:multiLevelType w:val="hybridMultilevel"/>
    <w:tmpl w:val="BBEE2400"/>
    <w:lvl w:ilvl="0" w:tplc="F084B42E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30736A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02F66"/>
    <w:multiLevelType w:val="hybridMultilevel"/>
    <w:tmpl w:val="BA4A23FE"/>
    <w:lvl w:ilvl="0" w:tplc="D7905DF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4A2B82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C0021"/>
    <w:multiLevelType w:val="hybridMultilevel"/>
    <w:tmpl w:val="4A9A754E"/>
    <w:lvl w:ilvl="0" w:tplc="6100B974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D2EA8"/>
    <w:multiLevelType w:val="hybridMultilevel"/>
    <w:tmpl w:val="4600E0AE"/>
    <w:lvl w:ilvl="0" w:tplc="12A0CE12">
      <w:start w:val="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9438CE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576564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12E10"/>
    <w:multiLevelType w:val="hybridMultilevel"/>
    <w:tmpl w:val="BA44643E"/>
    <w:lvl w:ilvl="0" w:tplc="0382CBD2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A3787"/>
    <w:multiLevelType w:val="hybridMultilevel"/>
    <w:tmpl w:val="92C405A8"/>
    <w:lvl w:ilvl="0" w:tplc="70641B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2F36"/>
    <w:multiLevelType w:val="hybridMultilevel"/>
    <w:tmpl w:val="F09C13E4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21C8D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32E49"/>
    <w:multiLevelType w:val="hybridMultilevel"/>
    <w:tmpl w:val="10AC01D2"/>
    <w:lvl w:ilvl="0" w:tplc="1C62595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rlit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444B"/>
    <w:multiLevelType w:val="hybridMultilevel"/>
    <w:tmpl w:val="5C44EFE8"/>
    <w:lvl w:ilvl="0" w:tplc="AA7CD596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830AE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81AB8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18429A"/>
    <w:multiLevelType w:val="hybridMultilevel"/>
    <w:tmpl w:val="A85C513E"/>
    <w:lvl w:ilvl="0" w:tplc="37587A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3498F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01FAC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D7EFC"/>
    <w:multiLevelType w:val="hybridMultilevel"/>
    <w:tmpl w:val="A85C51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942585">
    <w:abstractNumId w:val="0"/>
  </w:num>
  <w:num w:numId="2" w16cid:durableId="453065318">
    <w:abstractNumId w:val="1"/>
  </w:num>
  <w:num w:numId="3" w16cid:durableId="1534491613">
    <w:abstractNumId w:val="2"/>
  </w:num>
  <w:num w:numId="4" w16cid:durableId="1390689576">
    <w:abstractNumId w:val="37"/>
  </w:num>
  <w:num w:numId="5" w16cid:durableId="1149442359">
    <w:abstractNumId w:val="11"/>
  </w:num>
  <w:num w:numId="6" w16cid:durableId="118375033">
    <w:abstractNumId w:val="33"/>
  </w:num>
  <w:num w:numId="7" w16cid:durableId="1998027538">
    <w:abstractNumId w:val="7"/>
  </w:num>
  <w:num w:numId="8" w16cid:durableId="124007953">
    <w:abstractNumId w:val="4"/>
  </w:num>
  <w:num w:numId="9" w16cid:durableId="888952509">
    <w:abstractNumId w:val="30"/>
  </w:num>
  <w:num w:numId="10" w16cid:durableId="1407607515">
    <w:abstractNumId w:val="42"/>
  </w:num>
  <w:num w:numId="11" w16cid:durableId="704714284">
    <w:abstractNumId w:val="25"/>
  </w:num>
  <w:num w:numId="12" w16cid:durableId="219097689">
    <w:abstractNumId w:val="15"/>
  </w:num>
  <w:num w:numId="13" w16cid:durableId="2124881850">
    <w:abstractNumId w:val="29"/>
  </w:num>
  <w:num w:numId="14" w16cid:durableId="357045558">
    <w:abstractNumId w:val="38"/>
  </w:num>
  <w:num w:numId="15" w16cid:durableId="2027554799">
    <w:abstractNumId w:val="31"/>
  </w:num>
  <w:num w:numId="16" w16cid:durableId="1706907273">
    <w:abstractNumId w:val="17"/>
  </w:num>
  <w:num w:numId="17" w16cid:durableId="1465654414">
    <w:abstractNumId w:val="16"/>
  </w:num>
  <w:num w:numId="18" w16cid:durableId="1102797404">
    <w:abstractNumId w:val="35"/>
  </w:num>
  <w:num w:numId="19" w16cid:durableId="350882964">
    <w:abstractNumId w:val="12"/>
  </w:num>
  <w:num w:numId="20" w16cid:durableId="1833527945">
    <w:abstractNumId w:val="41"/>
  </w:num>
  <w:num w:numId="21" w16cid:durableId="778641948">
    <w:abstractNumId w:val="36"/>
  </w:num>
  <w:num w:numId="22" w16cid:durableId="1888910472">
    <w:abstractNumId w:val="3"/>
  </w:num>
  <w:num w:numId="23" w16cid:durableId="2143302385">
    <w:abstractNumId w:val="26"/>
  </w:num>
  <w:num w:numId="24" w16cid:durableId="218901654">
    <w:abstractNumId w:val="28"/>
  </w:num>
  <w:num w:numId="25" w16cid:durableId="1300653120">
    <w:abstractNumId w:val="40"/>
  </w:num>
  <w:num w:numId="26" w16cid:durableId="1332444421">
    <w:abstractNumId w:val="18"/>
  </w:num>
  <w:num w:numId="27" w16cid:durableId="982930116">
    <w:abstractNumId w:val="20"/>
  </w:num>
  <w:num w:numId="28" w16cid:durableId="1927497232">
    <w:abstractNumId w:val="19"/>
  </w:num>
  <w:num w:numId="29" w16cid:durableId="1407220161">
    <w:abstractNumId w:val="8"/>
  </w:num>
  <w:num w:numId="30" w16cid:durableId="1195997681">
    <w:abstractNumId w:val="39"/>
  </w:num>
  <w:num w:numId="31" w16cid:durableId="1280990063">
    <w:abstractNumId w:val="23"/>
  </w:num>
  <w:num w:numId="32" w16cid:durableId="324285083">
    <w:abstractNumId w:val="22"/>
  </w:num>
  <w:num w:numId="33" w16cid:durableId="1344211814">
    <w:abstractNumId w:val="9"/>
  </w:num>
  <w:num w:numId="34" w16cid:durableId="1755666298">
    <w:abstractNumId w:val="21"/>
  </w:num>
  <w:num w:numId="35" w16cid:durableId="68773689">
    <w:abstractNumId w:val="24"/>
  </w:num>
  <w:num w:numId="36" w16cid:durableId="697850240">
    <w:abstractNumId w:val="14"/>
  </w:num>
  <w:num w:numId="37" w16cid:durableId="1672488823">
    <w:abstractNumId w:val="5"/>
  </w:num>
  <w:num w:numId="38" w16cid:durableId="935599656">
    <w:abstractNumId w:val="32"/>
  </w:num>
  <w:num w:numId="39" w16cid:durableId="1748530101">
    <w:abstractNumId w:val="10"/>
  </w:num>
  <w:num w:numId="40" w16cid:durableId="1281567286">
    <w:abstractNumId w:val="27"/>
  </w:num>
  <w:num w:numId="41" w16cid:durableId="230580996">
    <w:abstractNumId w:val="34"/>
  </w:num>
  <w:num w:numId="42" w16cid:durableId="1401122">
    <w:abstractNumId w:val="13"/>
  </w:num>
  <w:num w:numId="43" w16cid:durableId="489173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7E0"/>
    <w:rsid w:val="000012FB"/>
    <w:rsid w:val="00002C65"/>
    <w:rsid w:val="00003492"/>
    <w:rsid w:val="000035EF"/>
    <w:rsid w:val="000051EE"/>
    <w:rsid w:val="00005600"/>
    <w:rsid w:val="0000613A"/>
    <w:rsid w:val="000069FE"/>
    <w:rsid w:val="00007044"/>
    <w:rsid w:val="00007BA6"/>
    <w:rsid w:val="00012BDD"/>
    <w:rsid w:val="00016865"/>
    <w:rsid w:val="00022C31"/>
    <w:rsid w:val="000230AA"/>
    <w:rsid w:val="00024F02"/>
    <w:rsid w:val="000305F2"/>
    <w:rsid w:val="00030DD5"/>
    <w:rsid w:val="000317DA"/>
    <w:rsid w:val="00042A75"/>
    <w:rsid w:val="00053625"/>
    <w:rsid w:val="00057FC9"/>
    <w:rsid w:val="000615CF"/>
    <w:rsid w:val="00065A9B"/>
    <w:rsid w:val="000672D8"/>
    <w:rsid w:val="000700CC"/>
    <w:rsid w:val="0007179C"/>
    <w:rsid w:val="0007240E"/>
    <w:rsid w:val="00074147"/>
    <w:rsid w:val="000756A2"/>
    <w:rsid w:val="0007717B"/>
    <w:rsid w:val="00080B99"/>
    <w:rsid w:val="0008263C"/>
    <w:rsid w:val="00083A46"/>
    <w:rsid w:val="00084CB7"/>
    <w:rsid w:val="000853D9"/>
    <w:rsid w:val="000908E6"/>
    <w:rsid w:val="00090992"/>
    <w:rsid w:val="00091325"/>
    <w:rsid w:val="00091372"/>
    <w:rsid w:val="00093B9D"/>
    <w:rsid w:val="000941C8"/>
    <w:rsid w:val="000945CE"/>
    <w:rsid w:val="00094DA5"/>
    <w:rsid w:val="000970BA"/>
    <w:rsid w:val="000A0BBC"/>
    <w:rsid w:val="000A61EB"/>
    <w:rsid w:val="000B15BE"/>
    <w:rsid w:val="000B20E7"/>
    <w:rsid w:val="000B289F"/>
    <w:rsid w:val="000B447E"/>
    <w:rsid w:val="000C03FD"/>
    <w:rsid w:val="000C22DF"/>
    <w:rsid w:val="000C2C1D"/>
    <w:rsid w:val="000C477D"/>
    <w:rsid w:val="000C4F60"/>
    <w:rsid w:val="000D141F"/>
    <w:rsid w:val="000E5365"/>
    <w:rsid w:val="000E73FD"/>
    <w:rsid w:val="000F02AE"/>
    <w:rsid w:val="000F0FD6"/>
    <w:rsid w:val="000F26D4"/>
    <w:rsid w:val="000F5F5A"/>
    <w:rsid w:val="000F7EF7"/>
    <w:rsid w:val="00102C12"/>
    <w:rsid w:val="00103ACF"/>
    <w:rsid w:val="00104471"/>
    <w:rsid w:val="001100ED"/>
    <w:rsid w:val="0011076E"/>
    <w:rsid w:val="001134BC"/>
    <w:rsid w:val="00114A85"/>
    <w:rsid w:val="001153CE"/>
    <w:rsid w:val="00115C4D"/>
    <w:rsid w:val="0011635E"/>
    <w:rsid w:val="001211B7"/>
    <w:rsid w:val="00124ED8"/>
    <w:rsid w:val="00130402"/>
    <w:rsid w:val="00137A08"/>
    <w:rsid w:val="00140839"/>
    <w:rsid w:val="001500C5"/>
    <w:rsid w:val="00151036"/>
    <w:rsid w:val="00151848"/>
    <w:rsid w:val="00152E04"/>
    <w:rsid w:val="001552A6"/>
    <w:rsid w:val="00156266"/>
    <w:rsid w:val="001577BD"/>
    <w:rsid w:val="001605F3"/>
    <w:rsid w:val="0016060D"/>
    <w:rsid w:val="0016133C"/>
    <w:rsid w:val="00164121"/>
    <w:rsid w:val="00164922"/>
    <w:rsid w:val="001649E4"/>
    <w:rsid w:val="0016788E"/>
    <w:rsid w:val="001706C7"/>
    <w:rsid w:val="00172CCB"/>
    <w:rsid w:val="00174855"/>
    <w:rsid w:val="001777CA"/>
    <w:rsid w:val="001807C3"/>
    <w:rsid w:val="00180816"/>
    <w:rsid w:val="00182221"/>
    <w:rsid w:val="0018373E"/>
    <w:rsid w:val="00184112"/>
    <w:rsid w:val="00185C07"/>
    <w:rsid w:val="001875CD"/>
    <w:rsid w:val="001901FA"/>
    <w:rsid w:val="0019320F"/>
    <w:rsid w:val="00195A7D"/>
    <w:rsid w:val="001A07E0"/>
    <w:rsid w:val="001A1CD2"/>
    <w:rsid w:val="001A387A"/>
    <w:rsid w:val="001B0F4E"/>
    <w:rsid w:val="001B3362"/>
    <w:rsid w:val="001B47C8"/>
    <w:rsid w:val="001B5AF6"/>
    <w:rsid w:val="001B6FBC"/>
    <w:rsid w:val="001C14AD"/>
    <w:rsid w:val="001C246F"/>
    <w:rsid w:val="001C24DE"/>
    <w:rsid w:val="001C4320"/>
    <w:rsid w:val="001C4914"/>
    <w:rsid w:val="001D0478"/>
    <w:rsid w:val="001D2ADB"/>
    <w:rsid w:val="001E0AFD"/>
    <w:rsid w:val="001E4468"/>
    <w:rsid w:val="001E7229"/>
    <w:rsid w:val="001F1C45"/>
    <w:rsid w:val="001F1D99"/>
    <w:rsid w:val="001F3BBF"/>
    <w:rsid w:val="001F5007"/>
    <w:rsid w:val="001F59BC"/>
    <w:rsid w:val="00200B45"/>
    <w:rsid w:val="00201B17"/>
    <w:rsid w:val="00202C18"/>
    <w:rsid w:val="0020685E"/>
    <w:rsid w:val="00206B48"/>
    <w:rsid w:val="00207059"/>
    <w:rsid w:val="002129EF"/>
    <w:rsid w:val="00213C85"/>
    <w:rsid w:val="0021461C"/>
    <w:rsid w:val="002158BF"/>
    <w:rsid w:val="002207E0"/>
    <w:rsid w:val="00221F23"/>
    <w:rsid w:val="00222299"/>
    <w:rsid w:val="00222489"/>
    <w:rsid w:val="00223240"/>
    <w:rsid w:val="00224EBC"/>
    <w:rsid w:val="002257EE"/>
    <w:rsid w:val="00227989"/>
    <w:rsid w:val="00230D84"/>
    <w:rsid w:val="002316C6"/>
    <w:rsid w:val="0023242F"/>
    <w:rsid w:val="00243637"/>
    <w:rsid w:val="002523FC"/>
    <w:rsid w:val="0025345F"/>
    <w:rsid w:val="00254D17"/>
    <w:rsid w:val="002559AD"/>
    <w:rsid w:val="002646A7"/>
    <w:rsid w:val="00266BAC"/>
    <w:rsid w:val="002742EF"/>
    <w:rsid w:val="00275BFD"/>
    <w:rsid w:val="00277B6F"/>
    <w:rsid w:val="00277CE0"/>
    <w:rsid w:val="00281CF1"/>
    <w:rsid w:val="00281E6D"/>
    <w:rsid w:val="00282C1A"/>
    <w:rsid w:val="00285824"/>
    <w:rsid w:val="002861AB"/>
    <w:rsid w:val="00287208"/>
    <w:rsid w:val="0028798B"/>
    <w:rsid w:val="00292691"/>
    <w:rsid w:val="002932BF"/>
    <w:rsid w:val="00293958"/>
    <w:rsid w:val="00294E0E"/>
    <w:rsid w:val="00295844"/>
    <w:rsid w:val="002958EC"/>
    <w:rsid w:val="0029667F"/>
    <w:rsid w:val="00296BD4"/>
    <w:rsid w:val="002A012A"/>
    <w:rsid w:val="002A584F"/>
    <w:rsid w:val="002A7797"/>
    <w:rsid w:val="002B576F"/>
    <w:rsid w:val="002B599A"/>
    <w:rsid w:val="002B638A"/>
    <w:rsid w:val="002B63CF"/>
    <w:rsid w:val="002B6B33"/>
    <w:rsid w:val="002B724C"/>
    <w:rsid w:val="002C3636"/>
    <w:rsid w:val="002C5921"/>
    <w:rsid w:val="002C7754"/>
    <w:rsid w:val="002D1D2A"/>
    <w:rsid w:val="002D1F6A"/>
    <w:rsid w:val="002D218A"/>
    <w:rsid w:val="002D650B"/>
    <w:rsid w:val="002E223B"/>
    <w:rsid w:val="002E60C8"/>
    <w:rsid w:val="002E6417"/>
    <w:rsid w:val="002E76F5"/>
    <w:rsid w:val="002E7C0A"/>
    <w:rsid w:val="002F1486"/>
    <w:rsid w:val="002F157A"/>
    <w:rsid w:val="002F2744"/>
    <w:rsid w:val="002F306C"/>
    <w:rsid w:val="002F38BA"/>
    <w:rsid w:val="002F41A5"/>
    <w:rsid w:val="00300ACE"/>
    <w:rsid w:val="0030513E"/>
    <w:rsid w:val="00306244"/>
    <w:rsid w:val="003065B0"/>
    <w:rsid w:val="00307252"/>
    <w:rsid w:val="00307694"/>
    <w:rsid w:val="00313179"/>
    <w:rsid w:val="003131B6"/>
    <w:rsid w:val="00314F8E"/>
    <w:rsid w:val="00315B1F"/>
    <w:rsid w:val="00320BAB"/>
    <w:rsid w:val="003245F8"/>
    <w:rsid w:val="00326D6E"/>
    <w:rsid w:val="00331A19"/>
    <w:rsid w:val="003333F0"/>
    <w:rsid w:val="00333542"/>
    <w:rsid w:val="00341FE9"/>
    <w:rsid w:val="0034571D"/>
    <w:rsid w:val="00346D39"/>
    <w:rsid w:val="00354B15"/>
    <w:rsid w:val="003553F9"/>
    <w:rsid w:val="00362982"/>
    <w:rsid w:val="003633A1"/>
    <w:rsid w:val="003708D3"/>
    <w:rsid w:val="003716BC"/>
    <w:rsid w:val="00372124"/>
    <w:rsid w:val="003744FF"/>
    <w:rsid w:val="00384D15"/>
    <w:rsid w:val="00385318"/>
    <w:rsid w:val="00394CAD"/>
    <w:rsid w:val="003A041C"/>
    <w:rsid w:val="003A0A12"/>
    <w:rsid w:val="003A69E3"/>
    <w:rsid w:val="003B027F"/>
    <w:rsid w:val="003B10FD"/>
    <w:rsid w:val="003B2360"/>
    <w:rsid w:val="003B57F6"/>
    <w:rsid w:val="003B77FE"/>
    <w:rsid w:val="003C2A57"/>
    <w:rsid w:val="003C41E6"/>
    <w:rsid w:val="003D1175"/>
    <w:rsid w:val="003D1FA0"/>
    <w:rsid w:val="003D5C6A"/>
    <w:rsid w:val="003E7DD1"/>
    <w:rsid w:val="003F0FD5"/>
    <w:rsid w:val="003F1E22"/>
    <w:rsid w:val="004053F1"/>
    <w:rsid w:val="0040583F"/>
    <w:rsid w:val="00405CCB"/>
    <w:rsid w:val="004067E4"/>
    <w:rsid w:val="0040735D"/>
    <w:rsid w:val="004116F0"/>
    <w:rsid w:val="00412DF0"/>
    <w:rsid w:val="0041326E"/>
    <w:rsid w:val="00420C9E"/>
    <w:rsid w:val="004216A3"/>
    <w:rsid w:val="00423310"/>
    <w:rsid w:val="00424282"/>
    <w:rsid w:val="004257E5"/>
    <w:rsid w:val="004263F8"/>
    <w:rsid w:val="00427D39"/>
    <w:rsid w:val="004317A9"/>
    <w:rsid w:val="00432F00"/>
    <w:rsid w:val="004330C3"/>
    <w:rsid w:val="00433874"/>
    <w:rsid w:val="0043665E"/>
    <w:rsid w:val="00436992"/>
    <w:rsid w:val="00441334"/>
    <w:rsid w:val="004416C7"/>
    <w:rsid w:val="004427BE"/>
    <w:rsid w:val="00442F0D"/>
    <w:rsid w:val="00443ED8"/>
    <w:rsid w:val="004500C1"/>
    <w:rsid w:val="00454240"/>
    <w:rsid w:val="004575DC"/>
    <w:rsid w:val="004636A6"/>
    <w:rsid w:val="00466A35"/>
    <w:rsid w:val="00470B9C"/>
    <w:rsid w:val="004738DD"/>
    <w:rsid w:val="00475223"/>
    <w:rsid w:val="0047603C"/>
    <w:rsid w:val="004814D6"/>
    <w:rsid w:val="00482FC2"/>
    <w:rsid w:val="00486197"/>
    <w:rsid w:val="00493E6D"/>
    <w:rsid w:val="0049463E"/>
    <w:rsid w:val="004958FE"/>
    <w:rsid w:val="004A064B"/>
    <w:rsid w:val="004A67B4"/>
    <w:rsid w:val="004B18AE"/>
    <w:rsid w:val="004B3C75"/>
    <w:rsid w:val="004B3F20"/>
    <w:rsid w:val="004B6F55"/>
    <w:rsid w:val="004B745A"/>
    <w:rsid w:val="004B7B20"/>
    <w:rsid w:val="004C5590"/>
    <w:rsid w:val="004C7CD1"/>
    <w:rsid w:val="004D0A7B"/>
    <w:rsid w:val="004D32F1"/>
    <w:rsid w:val="004D6BCA"/>
    <w:rsid w:val="004E0A1F"/>
    <w:rsid w:val="004E1404"/>
    <w:rsid w:val="004E2D89"/>
    <w:rsid w:val="004E4F0A"/>
    <w:rsid w:val="004E6729"/>
    <w:rsid w:val="004E6D87"/>
    <w:rsid w:val="004E76F3"/>
    <w:rsid w:val="004E7E80"/>
    <w:rsid w:val="004F32BA"/>
    <w:rsid w:val="004F5D23"/>
    <w:rsid w:val="004F706B"/>
    <w:rsid w:val="00502A3C"/>
    <w:rsid w:val="00503FB5"/>
    <w:rsid w:val="00504352"/>
    <w:rsid w:val="00506079"/>
    <w:rsid w:val="00506F61"/>
    <w:rsid w:val="00507577"/>
    <w:rsid w:val="0050797B"/>
    <w:rsid w:val="005117B6"/>
    <w:rsid w:val="0051180D"/>
    <w:rsid w:val="00512D1F"/>
    <w:rsid w:val="00515107"/>
    <w:rsid w:val="00515393"/>
    <w:rsid w:val="005157CE"/>
    <w:rsid w:val="0053257C"/>
    <w:rsid w:val="005331C0"/>
    <w:rsid w:val="00533813"/>
    <w:rsid w:val="005362FA"/>
    <w:rsid w:val="005364CB"/>
    <w:rsid w:val="00541EEA"/>
    <w:rsid w:val="005457CE"/>
    <w:rsid w:val="00546BD7"/>
    <w:rsid w:val="005508B4"/>
    <w:rsid w:val="005513A9"/>
    <w:rsid w:val="0055273A"/>
    <w:rsid w:val="00553225"/>
    <w:rsid w:val="00553E26"/>
    <w:rsid w:val="00555A17"/>
    <w:rsid w:val="00556CED"/>
    <w:rsid w:val="00557C00"/>
    <w:rsid w:val="005622DE"/>
    <w:rsid w:val="00562A6C"/>
    <w:rsid w:val="0056414A"/>
    <w:rsid w:val="00566CC9"/>
    <w:rsid w:val="00567C1B"/>
    <w:rsid w:val="005715A2"/>
    <w:rsid w:val="0057215B"/>
    <w:rsid w:val="00574D5F"/>
    <w:rsid w:val="005806C3"/>
    <w:rsid w:val="00585107"/>
    <w:rsid w:val="0059159D"/>
    <w:rsid w:val="00592336"/>
    <w:rsid w:val="005937CB"/>
    <w:rsid w:val="00594067"/>
    <w:rsid w:val="00595B40"/>
    <w:rsid w:val="00597396"/>
    <w:rsid w:val="00597C79"/>
    <w:rsid w:val="005A0F10"/>
    <w:rsid w:val="005A57D4"/>
    <w:rsid w:val="005A5A7F"/>
    <w:rsid w:val="005A6BF6"/>
    <w:rsid w:val="005B2182"/>
    <w:rsid w:val="005B6257"/>
    <w:rsid w:val="005B6567"/>
    <w:rsid w:val="005C0534"/>
    <w:rsid w:val="005C4784"/>
    <w:rsid w:val="005C7652"/>
    <w:rsid w:val="005C770E"/>
    <w:rsid w:val="005C79D9"/>
    <w:rsid w:val="005C7CD5"/>
    <w:rsid w:val="005D0131"/>
    <w:rsid w:val="005D622A"/>
    <w:rsid w:val="005D7DF7"/>
    <w:rsid w:val="005E25CB"/>
    <w:rsid w:val="005E25EF"/>
    <w:rsid w:val="005E4B87"/>
    <w:rsid w:val="005F1C15"/>
    <w:rsid w:val="005F1FFF"/>
    <w:rsid w:val="005F3311"/>
    <w:rsid w:val="005F6437"/>
    <w:rsid w:val="006000F4"/>
    <w:rsid w:val="00601F77"/>
    <w:rsid w:val="0060211A"/>
    <w:rsid w:val="00604B1E"/>
    <w:rsid w:val="006058B9"/>
    <w:rsid w:val="0061149A"/>
    <w:rsid w:val="0061396A"/>
    <w:rsid w:val="006171A1"/>
    <w:rsid w:val="00621BA3"/>
    <w:rsid w:val="00622607"/>
    <w:rsid w:val="00624A60"/>
    <w:rsid w:val="00624F0C"/>
    <w:rsid w:val="006250B3"/>
    <w:rsid w:val="00625278"/>
    <w:rsid w:val="006257C6"/>
    <w:rsid w:val="00635865"/>
    <w:rsid w:val="0063640A"/>
    <w:rsid w:val="00641299"/>
    <w:rsid w:val="0064160E"/>
    <w:rsid w:val="00641E2D"/>
    <w:rsid w:val="006427F0"/>
    <w:rsid w:val="006433FA"/>
    <w:rsid w:val="00644B24"/>
    <w:rsid w:val="0064679F"/>
    <w:rsid w:val="006562C4"/>
    <w:rsid w:val="00662044"/>
    <w:rsid w:val="00667A7D"/>
    <w:rsid w:val="00670AF9"/>
    <w:rsid w:val="006720C4"/>
    <w:rsid w:val="006730D6"/>
    <w:rsid w:val="00674A41"/>
    <w:rsid w:val="00674F54"/>
    <w:rsid w:val="00677895"/>
    <w:rsid w:val="00680F6A"/>
    <w:rsid w:val="00681EC5"/>
    <w:rsid w:val="00682337"/>
    <w:rsid w:val="00690393"/>
    <w:rsid w:val="00692E08"/>
    <w:rsid w:val="0069388E"/>
    <w:rsid w:val="00697107"/>
    <w:rsid w:val="006A0281"/>
    <w:rsid w:val="006A205C"/>
    <w:rsid w:val="006A207A"/>
    <w:rsid w:val="006A6FAB"/>
    <w:rsid w:val="006A7BE9"/>
    <w:rsid w:val="006B199A"/>
    <w:rsid w:val="006B1AE5"/>
    <w:rsid w:val="006B2470"/>
    <w:rsid w:val="006B280C"/>
    <w:rsid w:val="006B67C9"/>
    <w:rsid w:val="006B7C91"/>
    <w:rsid w:val="006B7CC3"/>
    <w:rsid w:val="006C094B"/>
    <w:rsid w:val="006C1045"/>
    <w:rsid w:val="006C1572"/>
    <w:rsid w:val="006C700C"/>
    <w:rsid w:val="006D06D9"/>
    <w:rsid w:val="006D33B0"/>
    <w:rsid w:val="006D5DB0"/>
    <w:rsid w:val="006D6875"/>
    <w:rsid w:val="006D768F"/>
    <w:rsid w:val="006E2DF1"/>
    <w:rsid w:val="006F3CE8"/>
    <w:rsid w:val="006F5BA1"/>
    <w:rsid w:val="006F5BE3"/>
    <w:rsid w:val="006F6622"/>
    <w:rsid w:val="006F6A50"/>
    <w:rsid w:val="00702B73"/>
    <w:rsid w:val="0070302F"/>
    <w:rsid w:val="00705BED"/>
    <w:rsid w:val="007119F2"/>
    <w:rsid w:val="0071382D"/>
    <w:rsid w:val="0071395D"/>
    <w:rsid w:val="00722C3F"/>
    <w:rsid w:val="0072485E"/>
    <w:rsid w:val="007252D5"/>
    <w:rsid w:val="00731A39"/>
    <w:rsid w:val="00732771"/>
    <w:rsid w:val="00733AA7"/>
    <w:rsid w:val="00733FCA"/>
    <w:rsid w:val="00735C4B"/>
    <w:rsid w:val="00736A43"/>
    <w:rsid w:val="0073775A"/>
    <w:rsid w:val="0073799E"/>
    <w:rsid w:val="007417FD"/>
    <w:rsid w:val="00743E79"/>
    <w:rsid w:val="00746196"/>
    <w:rsid w:val="00752997"/>
    <w:rsid w:val="00754862"/>
    <w:rsid w:val="00756C9D"/>
    <w:rsid w:val="00767E30"/>
    <w:rsid w:val="007714A4"/>
    <w:rsid w:val="00775805"/>
    <w:rsid w:val="00783EE0"/>
    <w:rsid w:val="00784B2A"/>
    <w:rsid w:val="0078523E"/>
    <w:rsid w:val="007854C7"/>
    <w:rsid w:val="007866EB"/>
    <w:rsid w:val="0078684D"/>
    <w:rsid w:val="00791BEF"/>
    <w:rsid w:val="00794DEC"/>
    <w:rsid w:val="007A7DF7"/>
    <w:rsid w:val="007B586A"/>
    <w:rsid w:val="007B6710"/>
    <w:rsid w:val="007C0713"/>
    <w:rsid w:val="007C15CF"/>
    <w:rsid w:val="007C3FDD"/>
    <w:rsid w:val="007C42F3"/>
    <w:rsid w:val="007C6A0A"/>
    <w:rsid w:val="007D0932"/>
    <w:rsid w:val="007D2084"/>
    <w:rsid w:val="007D323B"/>
    <w:rsid w:val="007D3ECF"/>
    <w:rsid w:val="007D471C"/>
    <w:rsid w:val="007E1201"/>
    <w:rsid w:val="007E4C96"/>
    <w:rsid w:val="007F00A9"/>
    <w:rsid w:val="007F31A6"/>
    <w:rsid w:val="007F3C76"/>
    <w:rsid w:val="007F3F1D"/>
    <w:rsid w:val="007F483A"/>
    <w:rsid w:val="007F7079"/>
    <w:rsid w:val="0080065D"/>
    <w:rsid w:val="00801D5D"/>
    <w:rsid w:val="008040F8"/>
    <w:rsid w:val="00807D6E"/>
    <w:rsid w:val="00807D8E"/>
    <w:rsid w:val="00817090"/>
    <w:rsid w:val="00820B57"/>
    <w:rsid w:val="00820C7B"/>
    <w:rsid w:val="00825132"/>
    <w:rsid w:val="008251A5"/>
    <w:rsid w:val="0082561A"/>
    <w:rsid w:val="00826950"/>
    <w:rsid w:val="00832263"/>
    <w:rsid w:val="008353FB"/>
    <w:rsid w:val="00836CA8"/>
    <w:rsid w:val="00840009"/>
    <w:rsid w:val="0084360A"/>
    <w:rsid w:val="00844DA3"/>
    <w:rsid w:val="00847FEA"/>
    <w:rsid w:val="00850DE2"/>
    <w:rsid w:val="00852913"/>
    <w:rsid w:val="00852A17"/>
    <w:rsid w:val="0085338E"/>
    <w:rsid w:val="00854D2D"/>
    <w:rsid w:val="008570B3"/>
    <w:rsid w:val="0086031E"/>
    <w:rsid w:val="00861EF3"/>
    <w:rsid w:val="008653BB"/>
    <w:rsid w:val="00872C6D"/>
    <w:rsid w:val="008748D8"/>
    <w:rsid w:val="00876685"/>
    <w:rsid w:val="00876E1C"/>
    <w:rsid w:val="00882E5E"/>
    <w:rsid w:val="00883468"/>
    <w:rsid w:val="008853C8"/>
    <w:rsid w:val="00887286"/>
    <w:rsid w:val="00887A01"/>
    <w:rsid w:val="00887D1C"/>
    <w:rsid w:val="00887E8B"/>
    <w:rsid w:val="00891ED2"/>
    <w:rsid w:val="00892DF1"/>
    <w:rsid w:val="0089300B"/>
    <w:rsid w:val="0089458E"/>
    <w:rsid w:val="00895E9D"/>
    <w:rsid w:val="008A2115"/>
    <w:rsid w:val="008A2440"/>
    <w:rsid w:val="008A2E4D"/>
    <w:rsid w:val="008B12E7"/>
    <w:rsid w:val="008B1C62"/>
    <w:rsid w:val="008B210F"/>
    <w:rsid w:val="008B26F7"/>
    <w:rsid w:val="008B5D39"/>
    <w:rsid w:val="008B5EEA"/>
    <w:rsid w:val="008C25DA"/>
    <w:rsid w:val="008D170D"/>
    <w:rsid w:val="008D2F8F"/>
    <w:rsid w:val="008D3E74"/>
    <w:rsid w:val="008D52AB"/>
    <w:rsid w:val="008D72AB"/>
    <w:rsid w:val="008E3AA5"/>
    <w:rsid w:val="008E60AE"/>
    <w:rsid w:val="008F0445"/>
    <w:rsid w:val="008F32FD"/>
    <w:rsid w:val="008F4C3C"/>
    <w:rsid w:val="008F6B1F"/>
    <w:rsid w:val="008F6E91"/>
    <w:rsid w:val="008F6FF3"/>
    <w:rsid w:val="008F6FFC"/>
    <w:rsid w:val="00901A1D"/>
    <w:rsid w:val="0090535A"/>
    <w:rsid w:val="00906FE7"/>
    <w:rsid w:val="009159CB"/>
    <w:rsid w:val="00916A27"/>
    <w:rsid w:val="00917BAC"/>
    <w:rsid w:val="00920235"/>
    <w:rsid w:val="0092028F"/>
    <w:rsid w:val="00921DED"/>
    <w:rsid w:val="0092272A"/>
    <w:rsid w:val="0092694E"/>
    <w:rsid w:val="0092743F"/>
    <w:rsid w:val="00931860"/>
    <w:rsid w:val="00934707"/>
    <w:rsid w:val="009359B3"/>
    <w:rsid w:val="009423B8"/>
    <w:rsid w:val="009437FD"/>
    <w:rsid w:val="00950639"/>
    <w:rsid w:val="00950E6A"/>
    <w:rsid w:val="00950F9F"/>
    <w:rsid w:val="00952902"/>
    <w:rsid w:val="0095435C"/>
    <w:rsid w:val="00955F0E"/>
    <w:rsid w:val="00961AB5"/>
    <w:rsid w:val="009657E0"/>
    <w:rsid w:val="00965D72"/>
    <w:rsid w:val="0096670D"/>
    <w:rsid w:val="00966EC2"/>
    <w:rsid w:val="00966FE3"/>
    <w:rsid w:val="00972E5A"/>
    <w:rsid w:val="00976D9E"/>
    <w:rsid w:val="00980E43"/>
    <w:rsid w:val="00985E26"/>
    <w:rsid w:val="009867F1"/>
    <w:rsid w:val="00986B20"/>
    <w:rsid w:val="00987977"/>
    <w:rsid w:val="009879A8"/>
    <w:rsid w:val="009B07DE"/>
    <w:rsid w:val="009B52BF"/>
    <w:rsid w:val="009B5A3F"/>
    <w:rsid w:val="009B7F0C"/>
    <w:rsid w:val="009C49D5"/>
    <w:rsid w:val="009C610D"/>
    <w:rsid w:val="009D425E"/>
    <w:rsid w:val="009E06D5"/>
    <w:rsid w:val="009E0C96"/>
    <w:rsid w:val="009E1D3B"/>
    <w:rsid w:val="009E7B7A"/>
    <w:rsid w:val="009F0366"/>
    <w:rsid w:val="009F6394"/>
    <w:rsid w:val="00A002F4"/>
    <w:rsid w:val="00A02DA0"/>
    <w:rsid w:val="00A0417C"/>
    <w:rsid w:val="00A127AF"/>
    <w:rsid w:val="00A15451"/>
    <w:rsid w:val="00A15D98"/>
    <w:rsid w:val="00A17B11"/>
    <w:rsid w:val="00A23B59"/>
    <w:rsid w:val="00A3114F"/>
    <w:rsid w:val="00A31359"/>
    <w:rsid w:val="00A32826"/>
    <w:rsid w:val="00A32875"/>
    <w:rsid w:val="00A344CD"/>
    <w:rsid w:val="00A36EED"/>
    <w:rsid w:val="00A40106"/>
    <w:rsid w:val="00A52009"/>
    <w:rsid w:val="00A533DE"/>
    <w:rsid w:val="00A55154"/>
    <w:rsid w:val="00A5603B"/>
    <w:rsid w:val="00A56A7A"/>
    <w:rsid w:val="00A57281"/>
    <w:rsid w:val="00A611FC"/>
    <w:rsid w:val="00A62A2A"/>
    <w:rsid w:val="00A631FC"/>
    <w:rsid w:val="00A63750"/>
    <w:rsid w:val="00A74FB4"/>
    <w:rsid w:val="00A76A36"/>
    <w:rsid w:val="00A7760C"/>
    <w:rsid w:val="00A80B62"/>
    <w:rsid w:val="00A80D8F"/>
    <w:rsid w:val="00A81C7D"/>
    <w:rsid w:val="00A81DD2"/>
    <w:rsid w:val="00A8332A"/>
    <w:rsid w:val="00A86CD1"/>
    <w:rsid w:val="00A87CAC"/>
    <w:rsid w:val="00A9055F"/>
    <w:rsid w:val="00A905CD"/>
    <w:rsid w:val="00A90BFF"/>
    <w:rsid w:val="00A910A9"/>
    <w:rsid w:val="00A92551"/>
    <w:rsid w:val="00A96DC6"/>
    <w:rsid w:val="00AA2080"/>
    <w:rsid w:val="00AA505A"/>
    <w:rsid w:val="00AA535E"/>
    <w:rsid w:val="00AA6509"/>
    <w:rsid w:val="00AB442E"/>
    <w:rsid w:val="00AB66C7"/>
    <w:rsid w:val="00AC020E"/>
    <w:rsid w:val="00AC1E61"/>
    <w:rsid w:val="00AC4CD1"/>
    <w:rsid w:val="00AC51B1"/>
    <w:rsid w:val="00AC5B7C"/>
    <w:rsid w:val="00AC692A"/>
    <w:rsid w:val="00AC72DE"/>
    <w:rsid w:val="00AC784D"/>
    <w:rsid w:val="00AD1031"/>
    <w:rsid w:val="00AD27E5"/>
    <w:rsid w:val="00AD29DD"/>
    <w:rsid w:val="00AD3309"/>
    <w:rsid w:val="00AD3FF1"/>
    <w:rsid w:val="00AD4EEF"/>
    <w:rsid w:val="00AD4EF3"/>
    <w:rsid w:val="00AD5AAF"/>
    <w:rsid w:val="00AE1651"/>
    <w:rsid w:val="00AE2EE3"/>
    <w:rsid w:val="00AE746C"/>
    <w:rsid w:val="00AF0CEB"/>
    <w:rsid w:val="00AF2CB5"/>
    <w:rsid w:val="00AF2E68"/>
    <w:rsid w:val="00B03EE3"/>
    <w:rsid w:val="00B053AD"/>
    <w:rsid w:val="00B07677"/>
    <w:rsid w:val="00B076C9"/>
    <w:rsid w:val="00B1135C"/>
    <w:rsid w:val="00B12D00"/>
    <w:rsid w:val="00B20509"/>
    <w:rsid w:val="00B22CBA"/>
    <w:rsid w:val="00B23A16"/>
    <w:rsid w:val="00B23C2D"/>
    <w:rsid w:val="00B3078C"/>
    <w:rsid w:val="00B328A1"/>
    <w:rsid w:val="00B3329A"/>
    <w:rsid w:val="00B33E69"/>
    <w:rsid w:val="00B34672"/>
    <w:rsid w:val="00B35317"/>
    <w:rsid w:val="00B36364"/>
    <w:rsid w:val="00B40D7E"/>
    <w:rsid w:val="00B45CC0"/>
    <w:rsid w:val="00B4738B"/>
    <w:rsid w:val="00B50F4E"/>
    <w:rsid w:val="00B53DB6"/>
    <w:rsid w:val="00B64533"/>
    <w:rsid w:val="00B658C1"/>
    <w:rsid w:val="00B66847"/>
    <w:rsid w:val="00B67C8D"/>
    <w:rsid w:val="00B70525"/>
    <w:rsid w:val="00B70AEF"/>
    <w:rsid w:val="00B8639F"/>
    <w:rsid w:val="00B869D9"/>
    <w:rsid w:val="00B86F83"/>
    <w:rsid w:val="00B92ED0"/>
    <w:rsid w:val="00B934E9"/>
    <w:rsid w:val="00B939E6"/>
    <w:rsid w:val="00B93FF5"/>
    <w:rsid w:val="00B949C8"/>
    <w:rsid w:val="00B94E4D"/>
    <w:rsid w:val="00B9578C"/>
    <w:rsid w:val="00B9624B"/>
    <w:rsid w:val="00B96628"/>
    <w:rsid w:val="00B9664A"/>
    <w:rsid w:val="00B966EA"/>
    <w:rsid w:val="00B97862"/>
    <w:rsid w:val="00B97FE7"/>
    <w:rsid w:val="00BA2AC5"/>
    <w:rsid w:val="00BA465B"/>
    <w:rsid w:val="00BA49F8"/>
    <w:rsid w:val="00BB061D"/>
    <w:rsid w:val="00BB27CB"/>
    <w:rsid w:val="00BB53A2"/>
    <w:rsid w:val="00BB6915"/>
    <w:rsid w:val="00BC1BC6"/>
    <w:rsid w:val="00BC1E56"/>
    <w:rsid w:val="00BC2D24"/>
    <w:rsid w:val="00BC2EE0"/>
    <w:rsid w:val="00BC367A"/>
    <w:rsid w:val="00BC4759"/>
    <w:rsid w:val="00BD4C04"/>
    <w:rsid w:val="00BD6ECD"/>
    <w:rsid w:val="00BE0211"/>
    <w:rsid w:val="00BE1B7E"/>
    <w:rsid w:val="00BE36C9"/>
    <w:rsid w:val="00BE7659"/>
    <w:rsid w:val="00BE7DD7"/>
    <w:rsid w:val="00BF05E0"/>
    <w:rsid w:val="00BF2DFB"/>
    <w:rsid w:val="00C017B6"/>
    <w:rsid w:val="00C0217C"/>
    <w:rsid w:val="00C03F75"/>
    <w:rsid w:val="00C111AC"/>
    <w:rsid w:val="00C1241D"/>
    <w:rsid w:val="00C14F73"/>
    <w:rsid w:val="00C14FBC"/>
    <w:rsid w:val="00C22659"/>
    <w:rsid w:val="00C25994"/>
    <w:rsid w:val="00C27495"/>
    <w:rsid w:val="00C33B70"/>
    <w:rsid w:val="00C34065"/>
    <w:rsid w:val="00C34964"/>
    <w:rsid w:val="00C478EE"/>
    <w:rsid w:val="00C507DC"/>
    <w:rsid w:val="00C53005"/>
    <w:rsid w:val="00C56933"/>
    <w:rsid w:val="00C57386"/>
    <w:rsid w:val="00C6202B"/>
    <w:rsid w:val="00C62D47"/>
    <w:rsid w:val="00C63A76"/>
    <w:rsid w:val="00C70639"/>
    <w:rsid w:val="00C709A8"/>
    <w:rsid w:val="00C74340"/>
    <w:rsid w:val="00C74A62"/>
    <w:rsid w:val="00C755DF"/>
    <w:rsid w:val="00C77A7B"/>
    <w:rsid w:val="00C81922"/>
    <w:rsid w:val="00C836D6"/>
    <w:rsid w:val="00C85058"/>
    <w:rsid w:val="00C8575E"/>
    <w:rsid w:val="00C93712"/>
    <w:rsid w:val="00C93A55"/>
    <w:rsid w:val="00C93B38"/>
    <w:rsid w:val="00C9613A"/>
    <w:rsid w:val="00CA3B97"/>
    <w:rsid w:val="00CA55B8"/>
    <w:rsid w:val="00CA63FF"/>
    <w:rsid w:val="00CA6CF5"/>
    <w:rsid w:val="00CB0586"/>
    <w:rsid w:val="00CB0AB2"/>
    <w:rsid w:val="00CB2C0E"/>
    <w:rsid w:val="00CB2C26"/>
    <w:rsid w:val="00CC199A"/>
    <w:rsid w:val="00CC3D7D"/>
    <w:rsid w:val="00CC4ACB"/>
    <w:rsid w:val="00CD37A8"/>
    <w:rsid w:val="00CD4227"/>
    <w:rsid w:val="00CD4D15"/>
    <w:rsid w:val="00CD6079"/>
    <w:rsid w:val="00CD7F1A"/>
    <w:rsid w:val="00CE4225"/>
    <w:rsid w:val="00CE789B"/>
    <w:rsid w:val="00CE7A7E"/>
    <w:rsid w:val="00CE7F09"/>
    <w:rsid w:val="00CF033E"/>
    <w:rsid w:val="00CF0DB3"/>
    <w:rsid w:val="00CF2036"/>
    <w:rsid w:val="00CF2A79"/>
    <w:rsid w:val="00CF397C"/>
    <w:rsid w:val="00CF3F23"/>
    <w:rsid w:val="00D0341B"/>
    <w:rsid w:val="00D0410F"/>
    <w:rsid w:val="00D06CB7"/>
    <w:rsid w:val="00D11D40"/>
    <w:rsid w:val="00D134A6"/>
    <w:rsid w:val="00D16266"/>
    <w:rsid w:val="00D1750A"/>
    <w:rsid w:val="00D17D49"/>
    <w:rsid w:val="00D20C43"/>
    <w:rsid w:val="00D23CF4"/>
    <w:rsid w:val="00D249DC"/>
    <w:rsid w:val="00D254F1"/>
    <w:rsid w:val="00D2758C"/>
    <w:rsid w:val="00D3436C"/>
    <w:rsid w:val="00D35A7E"/>
    <w:rsid w:val="00D35F16"/>
    <w:rsid w:val="00D37F01"/>
    <w:rsid w:val="00D448EA"/>
    <w:rsid w:val="00D4640C"/>
    <w:rsid w:val="00D4724B"/>
    <w:rsid w:val="00D47589"/>
    <w:rsid w:val="00D52801"/>
    <w:rsid w:val="00D52F79"/>
    <w:rsid w:val="00D541A3"/>
    <w:rsid w:val="00D57850"/>
    <w:rsid w:val="00D6333F"/>
    <w:rsid w:val="00D65697"/>
    <w:rsid w:val="00D657CA"/>
    <w:rsid w:val="00D67144"/>
    <w:rsid w:val="00D71EE6"/>
    <w:rsid w:val="00D728B7"/>
    <w:rsid w:val="00D73945"/>
    <w:rsid w:val="00D73EFC"/>
    <w:rsid w:val="00D758A4"/>
    <w:rsid w:val="00D75C4C"/>
    <w:rsid w:val="00D76BC2"/>
    <w:rsid w:val="00D8165A"/>
    <w:rsid w:val="00D848CB"/>
    <w:rsid w:val="00D86E2C"/>
    <w:rsid w:val="00D916EC"/>
    <w:rsid w:val="00D93895"/>
    <w:rsid w:val="00D94448"/>
    <w:rsid w:val="00D951E1"/>
    <w:rsid w:val="00D96641"/>
    <w:rsid w:val="00D96BBB"/>
    <w:rsid w:val="00DA141F"/>
    <w:rsid w:val="00DA2A5D"/>
    <w:rsid w:val="00DA2E8C"/>
    <w:rsid w:val="00DA2FA9"/>
    <w:rsid w:val="00DA47CA"/>
    <w:rsid w:val="00DA5AED"/>
    <w:rsid w:val="00DB3B36"/>
    <w:rsid w:val="00DC124A"/>
    <w:rsid w:val="00DC394B"/>
    <w:rsid w:val="00DC5BCA"/>
    <w:rsid w:val="00DC6ADB"/>
    <w:rsid w:val="00DC7334"/>
    <w:rsid w:val="00DD165E"/>
    <w:rsid w:val="00DD3738"/>
    <w:rsid w:val="00DD39E7"/>
    <w:rsid w:val="00DD4B53"/>
    <w:rsid w:val="00DD69C6"/>
    <w:rsid w:val="00DD6F34"/>
    <w:rsid w:val="00DD78DD"/>
    <w:rsid w:val="00DE19F9"/>
    <w:rsid w:val="00DE1AC3"/>
    <w:rsid w:val="00DE22B5"/>
    <w:rsid w:val="00DE25A1"/>
    <w:rsid w:val="00DE4901"/>
    <w:rsid w:val="00DE619F"/>
    <w:rsid w:val="00DF683A"/>
    <w:rsid w:val="00DF6A14"/>
    <w:rsid w:val="00E041B0"/>
    <w:rsid w:val="00E068A5"/>
    <w:rsid w:val="00E15F16"/>
    <w:rsid w:val="00E21A42"/>
    <w:rsid w:val="00E22882"/>
    <w:rsid w:val="00E25A02"/>
    <w:rsid w:val="00E27556"/>
    <w:rsid w:val="00E31E83"/>
    <w:rsid w:val="00E328D3"/>
    <w:rsid w:val="00E32FE3"/>
    <w:rsid w:val="00E33189"/>
    <w:rsid w:val="00E33BA6"/>
    <w:rsid w:val="00E37659"/>
    <w:rsid w:val="00E37A6E"/>
    <w:rsid w:val="00E37D97"/>
    <w:rsid w:val="00E37EA0"/>
    <w:rsid w:val="00E445FE"/>
    <w:rsid w:val="00E45AF4"/>
    <w:rsid w:val="00E46770"/>
    <w:rsid w:val="00E535F6"/>
    <w:rsid w:val="00E61FF1"/>
    <w:rsid w:val="00E62734"/>
    <w:rsid w:val="00E62B40"/>
    <w:rsid w:val="00E6420A"/>
    <w:rsid w:val="00E65CAB"/>
    <w:rsid w:val="00E66B0A"/>
    <w:rsid w:val="00E72F3E"/>
    <w:rsid w:val="00E73226"/>
    <w:rsid w:val="00E765D4"/>
    <w:rsid w:val="00E77B48"/>
    <w:rsid w:val="00E82633"/>
    <w:rsid w:val="00E836A6"/>
    <w:rsid w:val="00E8472A"/>
    <w:rsid w:val="00E8680A"/>
    <w:rsid w:val="00E86864"/>
    <w:rsid w:val="00E90D06"/>
    <w:rsid w:val="00E9428C"/>
    <w:rsid w:val="00E96AEC"/>
    <w:rsid w:val="00E97DBA"/>
    <w:rsid w:val="00EA1F9F"/>
    <w:rsid w:val="00EA70C3"/>
    <w:rsid w:val="00EB1058"/>
    <w:rsid w:val="00EB3747"/>
    <w:rsid w:val="00EB3DFE"/>
    <w:rsid w:val="00EB63FF"/>
    <w:rsid w:val="00EB7168"/>
    <w:rsid w:val="00EC5AD2"/>
    <w:rsid w:val="00EC5FFE"/>
    <w:rsid w:val="00ED0673"/>
    <w:rsid w:val="00ED3AC3"/>
    <w:rsid w:val="00ED4071"/>
    <w:rsid w:val="00ED60E8"/>
    <w:rsid w:val="00ED661D"/>
    <w:rsid w:val="00EE1EDA"/>
    <w:rsid w:val="00EE2DB9"/>
    <w:rsid w:val="00EE45F4"/>
    <w:rsid w:val="00EE7544"/>
    <w:rsid w:val="00EE7C35"/>
    <w:rsid w:val="00EE7C80"/>
    <w:rsid w:val="00EF2E93"/>
    <w:rsid w:val="00EF653C"/>
    <w:rsid w:val="00EF7545"/>
    <w:rsid w:val="00F01337"/>
    <w:rsid w:val="00F03819"/>
    <w:rsid w:val="00F0572A"/>
    <w:rsid w:val="00F10EDE"/>
    <w:rsid w:val="00F11304"/>
    <w:rsid w:val="00F138FD"/>
    <w:rsid w:val="00F14137"/>
    <w:rsid w:val="00F14782"/>
    <w:rsid w:val="00F14F33"/>
    <w:rsid w:val="00F163C0"/>
    <w:rsid w:val="00F17035"/>
    <w:rsid w:val="00F22329"/>
    <w:rsid w:val="00F25E29"/>
    <w:rsid w:val="00F311B8"/>
    <w:rsid w:val="00F34169"/>
    <w:rsid w:val="00F34B33"/>
    <w:rsid w:val="00F35242"/>
    <w:rsid w:val="00F35F75"/>
    <w:rsid w:val="00F3799F"/>
    <w:rsid w:val="00F45FFE"/>
    <w:rsid w:val="00F47368"/>
    <w:rsid w:val="00F5172B"/>
    <w:rsid w:val="00F5436A"/>
    <w:rsid w:val="00F61890"/>
    <w:rsid w:val="00F62468"/>
    <w:rsid w:val="00F65137"/>
    <w:rsid w:val="00F67AD3"/>
    <w:rsid w:val="00F705C0"/>
    <w:rsid w:val="00F75260"/>
    <w:rsid w:val="00F76DEE"/>
    <w:rsid w:val="00F77D4B"/>
    <w:rsid w:val="00F81AAE"/>
    <w:rsid w:val="00F83EE3"/>
    <w:rsid w:val="00F90E26"/>
    <w:rsid w:val="00FB58E7"/>
    <w:rsid w:val="00FC12E8"/>
    <w:rsid w:val="00FC2E68"/>
    <w:rsid w:val="00FC3015"/>
    <w:rsid w:val="00FC481E"/>
    <w:rsid w:val="00FD2795"/>
    <w:rsid w:val="00FD4862"/>
    <w:rsid w:val="00FD6B71"/>
    <w:rsid w:val="00FD7659"/>
    <w:rsid w:val="00FE05F2"/>
    <w:rsid w:val="00FE1AF1"/>
    <w:rsid w:val="00FE4681"/>
    <w:rsid w:val="00FE47F0"/>
    <w:rsid w:val="00FF19FF"/>
    <w:rsid w:val="00FF261D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C882F8"/>
  <w15:docId w15:val="{35B4FE44-1EE3-40DF-B1AE-75F4EE3D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8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25278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E45AF4"/>
    <w:rPr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114A8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B7CC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94D8-A62B-46A7-BE16-9EE15733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1034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Selma Ramalho</cp:lastModifiedBy>
  <cp:revision>5</cp:revision>
  <cp:lastPrinted>2025-09-10T17:14:00Z</cp:lastPrinted>
  <dcterms:created xsi:type="dcterms:W3CDTF">2025-09-16T19:44:00Z</dcterms:created>
  <dcterms:modified xsi:type="dcterms:W3CDTF">2025-09-16T20:24:00Z</dcterms:modified>
</cp:coreProperties>
</file>